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35" w:name="_GoBack"/>
      <w:bookmarkEnd w:id="35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</w:pPr>
      <w:r>
        <w:rPr>
          <w:rFonts w:eastAsia="Times New Roman"/>
          <w:sz w:val="28"/>
          <w:szCs w:val="28"/>
        </w:rPr>
        <w:t xml:space="preserve">___________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 __________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 xml:space="preserve">О внесении изменения в муниципальную программу «Формирование </w:t>
      </w:r>
    </w:p>
    <w:p>
      <w:pPr>
        <w:jc w:val="center"/>
      </w:pPr>
      <w:r>
        <w:rPr>
          <w:b/>
          <w:bCs/>
          <w:sz w:val="28"/>
          <w:szCs w:val="28"/>
        </w:rPr>
        <w:t xml:space="preserve">комфортной городской среды на территории Богородского </w:t>
      </w:r>
    </w:p>
    <w:p>
      <w:pPr>
        <w:jc w:val="center"/>
      </w:pPr>
      <w:r>
        <w:rPr>
          <w:b/>
          <w:bCs/>
          <w:sz w:val="28"/>
          <w:szCs w:val="28"/>
        </w:rPr>
        <w:t xml:space="preserve">муниципального округа Нижегородской области», утверждённую </w:t>
      </w:r>
    </w:p>
    <w:p>
      <w:pPr>
        <w:jc w:val="center"/>
      </w:pPr>
      <w:r>
        <w:rPr>
          <w:b/>
          <w:bCs/>
          <w:sz w:val="28"/>
          <w:szCs w:val="28"/>
        </w:rPr>
        <w:t>постановлением администрации Богородского муниципального района Нижегородской области от 30.12.2020 № 2348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</w:pPr>
      <w:r>
        <w:rPr>
          <w:bCs/>
          <w:sz w:val="28"/>
          <w:szCs w:val="28"/>
        </w:rP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утверждёнными постановлением Правительства Российской Федерации от 10.02.2017 № 169,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предусмотренными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решением Совета депутатов Богородского муниципального округа Нижегородской области от 16.12.2021 № 193 «О бюджете Богородского муниципального округа Нижегородской области на 2022 год и на плановый период 2023 и 2024 годов», </w:t>
      </w:r>
      <w:r>
        <w:rPr>
          <w:sz w:val="28"/>
          <w:szCs w:val="28"/>
        </w:rPr>
        <w:t xml:space="preserve">Уставом Богородского муниципального округа Нижегородской области, </w:t>
      </w:r>
      <w:r>
        <w:rPr>
          <w:color w:val="000000"/>
          <w:sz w:val="28"/>
          <w:szCs w:val="28"/>
        </w:rPr>
        <w:t xml:space="preserve">администрация Богородского муниципального округа Нижегородской области </w:t>
      </w:r>
      <w:r>
        <w:rPr>
          <w:b/>
          <w:sz w:val="28"/>
          <w:szCs w:val="28"/>
        </w:rPr>
        <w:t>п о с т а н о в л я е т:</w:t>
      </w:r>
    </w:p>
    <w:p>
      <w:pPr>
        <w:ind w:firstLine="709"/>
        <w:jc w:val="both"/>
      </w:pPr>
      <w:r>
        <w:rPr>
          <w:sz w:val="28"/>
          <w:szCs w:val="28"/>
        </w:rPr>
        <w:t>1. Внести в Муниципальную программу «Формирование комфортной городской среды на территории Богородского муниципального округа Нижегородской области», утверждённую постановлением администрации Богородского муниципального района Нижегородской области от 30.12.2020       № 2348 (с изменениями, внесенными постановлениями администрации Богородского муниципального округа Нижегородской области от 05.03.2021        № 463, от 13.08.2021 № 2539, от 10.12.2021 № 3763, от 12.01.2022 № 39, от 16.02.2022 № 413, от 29.04.2022 № 1447, от 21.06.2022 № 2219), изменение, изложив её в новой редакции согласно приложению к настоящему постановлению.</w:t>
      </w:r>
    </w:p>
    <w:p>
      <w:pPr>
        <w:ind w:firstLine="709"/>
        <w:jc w:val="both"/>
      </w:pPr>
      <w:r>
        <w:rPr>
          <w:sz w:val="28"/>
          <w:szCs w:val="28"/>
        </w:rPr>
        <w:t>2. Обнародовать настоящее постановление в установленном порядке.</w:t>
      </w:r>
    </w:p>
    <w:p>
      <w:pPr>
        <w:pStyle w:val="2"/>
        <w:shd w:val="clear" w:color="auto" w:fill="FFFFFF"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3. Разместить (опубликовать) настоящее постановление на официальном сайте администрации Богородского муниципального округа Нижегородской области в информационно-телекоммуникационной сети «Интернет» (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://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bg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adm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>
      <w:pPr>
        <w:ind w:firstLine="709"/>
        <w:jc w:val="both"/>
      </w:pPr>
      <w:r>
        <w:rPr>
          <w:sz w:val="28"/>
          <w:szCs w:val="28"/>
        </w:rPr>
        <w:t>4. Контроль исполнения настоящего постановления оставляю за собой.</w:t>
      </w:r>
    </w:p>
    <w:p>
      <w:pPr>
        <w:ind w:firstLine="709"/>
        <w:jc w:val="both"/>
      </w:pPr>
      <w:r>
        <w:rPr>
          <w:sz w:val="28"/>
          <w:szCs w:val="28"/>
        </w:rPr>
        <w:t>5. Настоящее постановление вступает в силу после его официального обнародования.</w:t>
      </w:r>
    </w:p>
    <w:p>
      <w:pPr>
        <w:ind w:firstLine="360"/>
        <w:rPr>
          <w:sz w:val="28"/>
          <w:szCs w:val="28"/>
        </w:rPr>
      </w:pPr>
    </w:p>
    <w:p>
      <w:pPr>
        <w:ind w:firstLine="360"/>
        <w:rPr>
          <w:sz w:val="28"/>
          <w:szCs w:val="28"/>
        </w:rPr>
      </w:pPr>
    </w:p>
    <w:p>
      <w:pPr>
        <w:ind w:firstLine="360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>
      <w:r>
        <w:rPr>
          <w:sz w:val="28"/>
          <w:szCs w:val="28"/>
        </w:rPr>
        <w:t>главы местного самоуправления                                                      А.Н.Коротков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</w:pPr>
      <w:r>
        <w:t>Д.М.Слугин</w:t>
      </w:r>
    </w:p>
    <w:p>
      <w:pPr>
        <w:jc w:val="both"/>
      </w:pPr>
      <w:r>
        <w:t>2-28-04</w:t>
      </w:r>
    </w:p>
    <w:p>
      <w:pPr>
        <w:tabs>
          <w:tab w:val="left" w:pos="930"/>
        </w:tabs>
        <w:jc w:val="both"/>
      </w:pPr>
      <w:r>
        <w:tab/>
      </w:r>
    </w:p>
    <w:p/>
    <w:p/>
    <w:p/>
    <w:p/>
    <w:p/>
    <w:p/>
    <w:p/>
    <w:p/>
    <w:p/>
    <w:p/>
    <w:p>
      <w:pPr>
        <w:tabs>
          <w:tab w:val="center" w:pos="4677"/>
          <w:tab w:val="right" w:pos="9355"/>
        </w:tabs>
        <w:rPr>
          <w:rFonts w:eastAsia="Times New Roman"/>
        </w:rPr>
      </w:pPr>
      <w:r>
        <w:rPr>
          <w:rFonts w:eastAsia="Times New Roman"/>
        </w:rPr>
        <w:t>СОГЛАСОВАНО:</w:t>
      </w:r>
    </w:p>
    <w:tbl>
      <w:tblPr>
        <w:tblStyle w:val="4"/>
        <w:tblW w:w="0" w:type="auto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2427"/>
        <w:gridCol w:w="19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Ф.И.О.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Подпись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главы администрации -начальник финансового управления администрации Богородского муниципального округа Нижегородской области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Солуянова С.А.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lang w:eastAsia="ru-RU"/>
              </w:rPr>
              <w:t>Начальник управления сельских территорий администрации Богородского муниципального округа Нижегородской области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lang w:eastAsia="ru-RU"/>
              </w:rPr>
              <w:t>Яшунин С.А.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экономического отдела промышленно-экономического управления и ЖКХ администрации Богородского муниципального округа Нижегородской области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Калачева Л.В.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правового управления администрации Богородского муниципального округа Нижегородской области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Мельникова О.С.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</w:tr>
    </w:tbl>
    <w:p>
      <w:pPr>
        <w:ind w:right="6691"/>
        <w:rPr>
          <w:rFonts w:eastAsia="Times New Roman"/>
        </w:rPr>
      </w:pPr>
    </w:p>
    <w:p>
      <w:pPr>
        <w:ind w:right="-2"/>
        <w:rPr>
          <w:rFonts w:eastAsia="Times New Roman"/>
        </w:rPr>
      </w:pPr>
      <w:r>
        <w:rPr>
          <w:rFonts w:eastAsia="Times New Roman"/>
        </w:rPr>
        <w:t>Размещение проекта муниципального правового акта на сайте администрации округа:</w:t>
      </w:r>
    </w:p>
    <w:tbl>
      <w:tblPr>
        <w:tblStyle w:val="4"/>
        <w:tblW w:w="0" w:type="auto"/>
        <w:tblInd w:w="-7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530"/>
        <w:gridCol w:w="1536"/>
        <w:gridCol w:w="2107"/>
        <w:gridCol w:w="2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начала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окончания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Ф.И.О. 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ответственного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Подпись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Проведение ОРВ</w:t>
            </w:r>
          </w:p>
          <w:p>
            <w:pPr>
              <w:rPr>
                <w:rFonts w:eastAsia="Times New Roma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требуется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Д.М.Слугин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  <w:p>
            <w:pPr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Обеспечение соответствия требованиям антимонопольного законодательства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3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требуется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Д.М.Слугин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  <w:color w:val="000000"/>
              </w:rPr>
            </w:pPr>
          </w:p>
        </w:tc>
      </w:tr>
    </w:tbl>
    <w:p>
      <w:pPr>
        <w:ind w:right="6691"/>
        <w:rPr>
          <w:rFonts w:eastAsia="Times New Roman"/>
        </w:rPr>
      </w:pPr>
    </w:p>
    <w:p>
      <w:pPr>
        <w:tabs>
          <w:tab w:val="left" w:pos="3240"/>
        </w:tabs>
        <w:ind w:right="5754"/>
        <w:rPr>
          <w:rFonts w:eastAsia="Times New Roman"/>
        </w:rPr>
      </w:pPr>
      <w:r>
        <w:rPr>
          <w:rFonts w:eastAsia="Times New Roman"/>
        </w:rPr>
        <w:t>Расписка в получении:</w:t>
      </w:r>
    </w:p>
    <w:tbl>
      <w:tblPr>
        <w:tblStyle w:val="4"/>
        <w:tblW w:w="0" w:type="auto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2427"/>
        <w:gridCol w:w="198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Структурное подразделение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Ф.И.О.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Подпись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Дата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eastAsia="Times New Roman"/>
              </w:rPr>
            </w:pPr>
          </w:p>
        </w:tc>
      </w:tr>
    </w:tbl>
    <w:p>
      <w:pPr>
        <w:autoSpaceDN w:val="0"/>
        <w:ind w:left="-709"/>
        <w:jc w:val="both"/>
        <w:rPr>
          <w:lang w:eastAsia="ru-RU"/>
        </w:rPr>
      </w:pPr>
    </w:p>
    <w:p>
      <w:pPr>
        <w:autoSpaceDN w:val="0"/>
        <w:ind w:left="-709"/>
        <w:jc w:val="both"/>
        <w:rPr>
          <w:lang w:eastAsia="ru-RU"/>
        </w:rPr>
      </w:pPr>
      <w:r>
        <w:rPr>
          <w:lang w:eastAsia="ru-RU"/>
        </w:rPr>
        <w:t>19.09.2022 14:05</w:t>
      </w:r>
    </w:p>
    <w:p>
      <w:pPr>
        <w:autoSpaceDN w:val="0"/>
        <w:ind w:left="-709"/>
        <w:jc w:val="both"/>
        <w:rPr>
          <w:lang w:eastAsia="ru-RU"/>
        </w:rPr>
      </w:pPr>
    </w:p>
    <w:p>
      <w:pPr>
        <w:autoSpaceDN w:val="0"/>
        <w:ind w:left="-709"/>
        <w:jc w:val="both"/>
        <w:rPr>
          <w:lang w:eastAsia="ru-RU"/>
        </w:rPr>
      </w:pPr>
      <w:r>
        <w:rPr>
          <w:lang w:eastAsia="ru-RU"/>
        </w:rPr>
        <w:t>208</w:t>
      </w:r>
    </w:p>
    <w:p>
      <w:pPr>
        <w:sectPr>
          <w:headerReference r:id="rId4" w:type="first"/>
          <w:headerReference r:id="rId3" w:type="default"/>
          <w:pgSz w:w="11906" w:h="16838"/>
          <w:pgMar w:top="1134" w:right="850" w:bottom="1134" w:left="1701" w:header="426" w:footer="720" w:gutter="0"/>
          <w:pgNumType w:start="1"/>
          <w:cols w:space="720" w:num="1"/>
          <w:titlePg/>
          <w:docGrid w:linePitch="360" w:charSpace="0"/>
        </w:sectPr>
      </w:pPr>
    </w:p>
    <w:p>
      <w:pPr>
        <w:ind w:left="4678"/>
        <w:jc w:val="center"/>
      </w:pPr>
      <w:r>
        <w:rPr>
          <w:sz w:val="28"/>
          <w:szCs w:val="28"/>
        </w:rPr>
        <w:t xml:space="preserve">ПРИЛОЖЕНИЕ </w:t>
      </w:r>
    </w:p>
    <w:p>
      <w:pPr>
        <w:ind w:left="4678"/>
        <w:jc w:val="center"/>
        <w:rPr>
          <w:sz w:val="28"/>
          <w:szCs w:val="28"/>
        </w:rPr>
      </w:pPr>
    </w:p>
    <w:p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4678"/>
        <w:jc w:val="center"/>
      </w:pPr>
      <w:r>
        <w:rPr>
          <w:sz w:val="28"/>
          <w:szCs w:val="28"/>
        </w:rPr>
        <w:t xml:space="preserve"> округа Нижегородской области</w:t>
      </w:r>
    </w:p>
    <w:p>
      <w:pPr>
        <w:ind w:left="4678"/>
        <w:jc w:val="center"/>
      </w:pPr>
      <w:r>
        <w:rPr>
          <w:sz w:val="28"/>
          <w:szCs w:val="28"/>
        </w:rPr>
        <w:t>от ____________ № ________</w:t>
      </w:r>
    </w:p>
    <w:p>
      <w:pPr>
        <w:ind w:left="4678"/>
        <w:jc w:val="center"/>
        <w:rPr>
          <w:sz w:val="28"/>
          <w:szCs w:val="28"/>
        </w:rPr>
      </w:pPr>
    </w:p>
    <w:p>
      <w:pPr>
        <w:ind w:left="4678"/>
        <w:jc w:val="center"/>
      </w:pPr>
      <w:r>
        <w:rPr>
          <w:sz w:val="28"/>
          <w:szCs w:val="28"/>
        </w:rPr>
        <w:t xml:space="preserve">«УТВЕРЖДЕНА </w:t>
      </w:r>
    </w:p>
    <w:p>
      <w:pPr>
        <w:ind w:left="4678"/>
        <w:jc w:val="center"/>
        <w:rPr>
          <w:sz w:val="28"/>
          <w:szCs w:val="28"/>
        </w:rPr>
      </w:pPr>
    </w:p>
    <w:p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>
      <w:pPr>
        <w:ind w:left="4678"/>
        <w:jc w:val="center"/>
      </w:pPr>
      <w:r>
        <w:rPr>
          <w:sz w:val="28"/>
          <w:szCs w:val="28"/>
        </w:rPr>
        <w:t xml:space="preserve">района Нижегородской области </w:t>
      </w:r>
    </w:p>
    <w:p>
      <w:pPr>
        <w:ind w:left="4678"/>
        <w:jc w:val="center"/>
      </w:pPr>
      <w:r>
        <w:rPr>
          <w:sz w:val="28"/>
          <w:szCs w:val="28"/>
        </w:rPr>
        <w:t>от 30.12.2020 № 2348</w:t>
      </w:r>
    </w:p>
    <w:p>
      <w:pPr>
        <w:jc w:val="center"/>
        <w:rPr>
          <w:sz w:val="28"/>
          <w:szCs w:val="28"/>
        </w:rPr>
      </w:pPr>
    </w:p>
    <w:p>
      <w:pPr>
        <w:widowControl w:val="0"/>
        <w:ind w:firstLine="709"/>
        <w:jc w:val="center"/>
      </w:pPr>
      <w:r>
        <w:rPr>
          <w:b/>
          <w:bCs/>
        </w:rPr>
        <w:t>МУНИЦИПАЛЬНАЯ ПРОГРАММА</w:t>
      </w:r>
    </w:p>
    <w:p>
      <w:pPr>
        <w:widowControl w:val="0"/>
        <w:ind w:firstLine="709"/>
        <w:jc w:val="center"/>
      </w:pPr>
      <w:r>
        <w:rPr>
          <w:b/>
          <w:bCs/>
        </w:rPr>
        <w:t xml:space="preserve">«Формирование комфортной городской среды на территории </w:t>
      </w:r>
    </w:p>
    <w:p>
      <w:pPr>
        <w:widowControl w:val="0"/>
        <w:ind w:firstLine="709"/>
        <w:jc w:val="center"/>
      </w:pPr>
      <w:r>
        <w:rPr>
          <w:b/>
          <w:bCs/>
        </w:rPr>
        <w:t>Богородского муниципального округа Нижегородской области»</w:t>
      </w:r>
    </w:p>
    <w:p>
      <w:pPr>
        <w:widowControl w:val="0"/>
        <w:ind w:firstLine="709"/>
        <w:jc w:val="center"/>
        <w:rPr>
          <w:b/>
          <w:bCs/>
        </w:rPr>
      </w:pPr>
    </w:p>
    <w:p>
      <w:pPr>
        <w:widowControl w:val="0"/>
        <w:ind w:firstLine="709"/>
        <w:jc w:val="center"/>
      </w:pPr>
      <w:r>
        <w:t>(далее - Программа)</w:t>
      </w:r>
    </w:p>
    <w:p>
      <w:pPr>
        <w:widowControl w:val="0"/>
        <w:ind w:firstLine="709"/>
        <w:jc w:val="center"/>
      </w:pPr>
    </w:p>
    <w:p>
      <w:pPr>
        <w:widowControl w:val="0"/>
        <w:numPr>
          <w:ilvl w:val="0"/>
          <w:numId w:val="2"/>
        </w:numPr>
        <w:ind w:left="0" w:firstLine="709"/>
        <w:jc w:val="center"/>
      </w:pPr>
      <w:bookmarkStart w:id="0" w:name="Par36"/>
      <w:bookmarkEnd w:id="0"/>
      <w:r>
        <w:rPr>
          <w:b/>
        </w:rPr>
        <w:t>Паспорт муниципальной Программы</w:t>
      </w:r>
    </w:p>
    <w:p>
      <w:pPr>
        <w:ind w:firstLine="709"/>
        <w:jc w:val="both"/>
      </w:pPr>
    </w:p>
    <w:p>
      <w:pPr>
        <w:pStyle w:val="58"/>
        <w:ind w:firstLine="709"/>
        <w:jc w:val="center"/>
      </w:pPr>
      <w:r>
        <w:t>ПАСПОРТ</w:t>
      </w:r>
    </w:p>
    <w:p>
      <w:pPr>
        <w:pStyle w:val="58"/>
        <w:ind w:firstLine="709"/>
        <w:jc w:val="center"/>
      </w:pPr>
      <w:r>
        <w:t xml:space="preserve">муниципальной программы Богородского муниципального округа </w:t>
      </w:r>
    </w:p>
    <w:p>
      <w:pPr>
        <w:pStyle w:val="58"/>
        <w:ind w:firstLine="709"/>
        <w:jc w:val="center"/>
      </w:pPr>
      <w:r>
        <w:t>Нижегородской области</w:t>
      </w:r>
    </w:p>
    <w:p>
      <w:pPr>
        <w:pStyle w:val="58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ind w:firstLine="709"/>
        <w:jc w:val="center"/>
      </w:pPr>
      <w:r>
        <w:rPr>
          <w:rFonts w:eastAsia="Times New Roman"/>
          <w:bCs/>
        </w:rPr>
        <w:t xml:space="preserve"> </w:t>
      </w:r>
      <w:r>
        <w:rPr>
          <w:bCs/>
        </w:rPr>
        <w:t xml:space="preserve">«Формирование комфортной городской среды на территории Богородского </w:t>
      </w:r>
    </w:p>
    <w:p>
      <w:pPr>
        <w:pStyle w:val="58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ind w:firstLine="709"/>
        <w:jc w:val="center"/>
        <w:rPr>
          <w:bCs/>
        </w:rPr>
      </w:pPr>
      <w:r>
        <w:rPr>
          <w:bCs/>
        </w:rPr>
        <w:t>муниципального округа Нижегородской области»</w:t>
      </w:r>
    </w:p>
    <w:p>
      <w:pPr>
        <w:pStyle w:val="58"/>
        <w:ind w:firstLine="709"/>
        <w:jc w:val="center"/>
      </w:pPr>
      <w:r>
        <w:t>(наименование Программы)</w:t>
      </w:r>
    </w:p>
    <w:p>
      <w:pPr>
        <w:jc w:val="both"/>
        <w:rPr>
          <w:color w:val="000000"/>
          <w:sz w:val="28"/>
          <w:szCs w:val="28"/>
        </w:rPr>
      </w:pPr>
    </w:p>
    <w:tbl>
      <w:tblPr>
        <w:tblStyle w:val="4"/>
        <w:tblW w:w="9389" w:type="dxa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43"/>
        <w:gridCol w:w="694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szCs w:val="28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widowControl w:val="0"/>
              <w:jc w:val="both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Соисполнители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 xml:space="preserve">Управление сельских территорий </w:t>
            </w:r>
            <w:r>
              <w:rPr>
                <w:szCs w:val="28"/>
              </w:rPr>
              <w:t>администрации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Подпрограммы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numPr>
                <w:ilvl w:val="0"/>
                <w:numId w:val="3"/>
              </w:numPr>
              <w:tabs>
                <w:tab w:val="left" w:pos="0"/>
              </w:tabs>
              <w:ind w:firstLine="0"/>
            </w:pPr>
            <w:r>
              <w:rPr>
                <w:bCs/>
              </w:rPr>
              <w:t xml:space="preserve">Благоустройство общественных пространств </w:t>
            </w:r>
          </w:p>
          <w:p>
            <w:pPr>
              <w:pStyle w:val="59"/>
              <w:numPr>
                <w:ilvl w:val="0"/>
                <w:numId w:val="3"/>
              </w:numPr>
              <w:tabs>
                <w:tab w:val="left" w:pos="0"/>
              </w:tabs>
              <w:ind w:firstLine="0"/>
            </w:pPr>
            <w:r>
              <w:rPr>
                <w:bCs/>
              </w:rPr>
              <w:t>Благоустройство дворовых территорий</w:t>
            </w:r>
          </w:p>
          <w:p>
            <w:pPr>
              <w:pStyle w:val="59"/>
              <w:numPr>
                <w:ilvl w:val="0"/>
                <w:numId w:val="3"/>
              </w:numPr>
              <w:tabs>
                <w:tab w:val="left" w:pos="0"/>
              </w:tabs>
              <w:ind w:firstLine="0"/>
            </w:pP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</w:p>
          <w:p>
            <w:pPr>
              <w:numPr>
                <w:ilvl w:val="0"/>
                <w:numId w:val="3"/>
              </w:numPr>
              <w:tabs>
                <w:tab w:val="left" w:pos="0"/>
              </w:tabs>
              <w:ind w:firstLine="0"/>
            </w:pPr>
            <w:r>
              <w:rPr>
                <w:bCs/>
              </w:rPr>
              <w:t>«Обеспечение реализации муниципальной программы»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Цели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>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Задачи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numPr>
                <w:ilvl w:val="0"/>
                <w:numId w:val="4"/>
              </w:numPr>
              <w:tabs>
                <w:tab w:val="left" w:pos="851"/>
              </w:tabs>
              <w:ind w:firstLine="0"/>
              <w:jc w:val="both"/>
            </w:pPr>
            <w:r>
              <w:rPr>
                <w:bCs/>
              </w:rPr>
              <w:t>Создать благоприятные и безопасные условия для проживания и отдыха жителей и гостей округа;</w:t>
            </w:r>
          </w:p>
          <w:p>
            <w:r>
              <w:rPr>
                <w:bCs/>
              </w:rPr>
              <w:t>2. Повысить уровень благоустройства мест массового отдыха населения.;</w:t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>
              <w:t>Системное повышение качества и комфорта городской среды на основе осуществления благоустройства дворовых территорий</w:t>
            </w:r>
            <w:r>
              <w:rPr>
                <w:bCs/>
              </w:rPr>
              <w:t>;</w:t>
            </w:r>
          </w:p>
          <w:p>
            <w:r>
              <w:rPr>
                <w:bCs/>
              </w:rPr>
              <w:t xml:space="preserve">4. </w:t>
            </w:r>
            <w:r>
              <w:rPr>
                <w:rFonts w:eastAsia="Courier New"/>
                <w:bCs/>
                <w:kern w:val="2"/>
                <w:lang w:eastAsia="hi-IN"/>
              </w:rPr>
              <w:t>Реализация лучших проектов создания комфортной городской среды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Этапы и сроки реализации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 xml:space="preserve">Программа реализуется в один этап 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2021-2024 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bookmarkStart w:id="1" w:name="P75"/>
            <w:bookmarkEnd w:id="1"/>
            <w:r>
              <w:t>Объемы бюджетных ассигнований Программы за счет бюджета округа (в разбивке по подпрограммам)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Предполагаемый общий объем финансовых средств, необходимых для реализации Программы, составляет 11 487,99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- 2329,69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- 5230,11 тыс. рублей;</w:t>
            </w:r>
          </w:p>
          <w:p>
            <w:pPr>
              <w:pStyle w:val="59"/>
              <w:ind w:firstLine="0"/>
              <w:jc w:val="both"/>
            </w:pPr>
            <w:r>
              <w:t>2023 год - 1860,72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- 2067,47 тыс. рублей;</w:t>
            </w:r>
          </w:p>
          <w:p>
            <w:pPr>
              <w:pStyle w:val="59"/>
              <w:ind w:firstLine="0"/>
              <w:jc w:val="both"/>
            </w:pPr>
            <w:r>
              <w:t>В том числе:</w:t>
            </w:r>
          </w:p>
          <w:p>
            <w:pPr>
              <w:pStyle w:val="59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«1», составляет    9 351,84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- 2329,69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- 3093,96 тыс. рублей;</w:t>
            </w:r>
          </w:p>
          <w:p>
            <w:pPr>
              <w:jc w:val="both"/>
            </w:pPr>
            <w:r>
              <w:t>2023 год - 1860,72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- 2067,47 тыс. рублей;</w:t>
            </w:r>
          </w:p>
          <w:p>
            <w:pPr>
              <w:pStyle w:val="59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«2» финансирование не предусмотрено составляет 2136,15 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- 2136,15 тыс. рублей;</w:t>
            </w:r>
          </w:p>
          <w:p>
            <w:pPr>
              <w:pStyle w:val="59"/>
              <w:ind w:firstLine="0"/>
              <w:jc w:val="both"/>
            </w:pPr>
            <w:r>
              <w:t>2023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«3», составляет 0,00 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2023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- предполагаемый общий объем финансовых средств, необходимых для реализации подпрограммы «4», составляет 0 тыс. рублей, в том числе*:</w:t>
            </w:r>
          </w:p>
          <w:p>
            <w:pPr>
              <w:pStyle w:val="59"/>
              <w:ind w:firstLine="0"/>
              <w:jc w:val="both"/>
            </w:pPr>
            <w:r>
              <w:t>2021 год - 0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- 0 тыс. рублей;</w:t>
            </w:r>
          </w:p>
          <w:p>
            <w:pPr>
              <w:pStyle w:val="59"/>
              <w:ind w:firstLine="0"/>
              <w:jc w:val="both"/>
            </w:pPr>
            <w:r>
              <w:t>2023 год - 0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- 0 тыс. рублей;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283"/>
              <w:jc w:val="both"/>
            </w:pPr>
            <w:r>
              <w:t>Индикаторы достижения цели: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1. Доля благоустроенных дворовых территорий к 2024 году от общего количества дворовых территорий, подлежащих  благоустройству- 100%.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2. Доля благоустроенных общественных территорий к 2024 году от общего количества общественных территорий, подлежащих благоустройству – 100%.</w:t>
            </w:r>
          </w:p>
          <w:p>
            <w:pPr>
              <w:pStyle w:val="59"/>
              <w:ind w:firstLine="0"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3. Доля реализованных проектов - победителей Всероссийского конкурса лучших проектов создания комфортной городской среды  в соответствующем году - 0 %.</w:t>
            </w:r>
          </w:p>
          <w:p>
            <w:pPr>
              <w:pStyle w:val="59"/>
              <w:ind w:firstLine="283"/>
              <w:jc w:val="both"/>
            </w:pPr>
            <w:r>
              <w:t>Показатели непосредственных результатов: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1. Количество благоустроенных дворовых территорий к 2024 году составит 128 единиц;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2. Количество благоустроенных общественных территорий к 2024 году составит 18 единиц;</w:t>
            </w:r>
          </w:p>
          <w:p>
            <w:pPr>
              <w:jc w:val="both"/>
            </w:pPr>
            <w:r>
              <w:rPr>
                <w:bCs/>
              </w:rPr>
              <w:t>3. Количество реализованных проектов - победителей Всероссийского конкурса лучших проектов создания комфортной городской среды - 0 единиц.</w:t>
            </w:r>
          </w:p>
        </w:tc>
      </w:tr>
    </w:tbl>
    <w:p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t>*</w:t>
      </w:r>
      <w:r>
        <w:rPr>
          <w:rFonts w:ascii="Times New Roman" w:hAnsi="Times New Roman" w:cs="Times New Roman"/>
          <w:b w:val="0"/>
          <w:color w:val="auto"/>
        </w:rPr>
        <w:t xml:space="preserve"> - финансовое обеспечение подпрограммы заложено в подпрограмме «Обеспечение реализации муниципальной программы» программы «Улучшение качества жизни и обеспечение безопасности жителей Богородского муниципального округа Нижегородской области»</w:t>
      </w:r>
    </w:p>
    <w:p>
      <w:pPr>
        <w:widowControl w:val="0"/>
        <w:numPr>
          <w:ilvl w:val="0"/>
          <w:numId w:val="2"/>
        </w:numPr>
        <w:ind w:left="0"/>
        <w:jc w:val="center"/>
      </w:pPr>
      <w:r>
        <w:rPr>
          <w:b/>
        </w:rPr>
        <w:t>Текстовая часть программы</w:t>
      </w:r>
    </w:p>
    <w:p>
      <w:pPr>
        <w:widowControl w:val="0"/>
        <w:numPr>
          <w:ilvl w:val="1"/>
          <w:numId w:val="2"/>
        </w:numPr>
        <w:ind w:left="0"/>
        <w:jc w:val="center"/>
      </w:pPr>
      <w:r>
        <w:rPr>
          <w:b/>
        </w:rPr>
        <w:t>Характеристика текущего состояния</w:t>
      </w:r>
    </w:p>
    <w:p>
      <w:pPr>
        <w:widowControl w:val="0"/>
        <w:ind w:firstLine="540"/>
        <w:jc w:val="both"/>
      </w:pPr>
    </w:p>
    <w:p>
      <w:pPr>
        <w:pStyle w:val="59"/>
        <w:ind w:firstLine="709"/>
        <w:jc w:val="both"/>
      </w:pPr>
      <w:r>
        <w:rPr>
          <w:bCs/>
        </w:rPr>
        <w:t>Разработка программы «Формирование комфортной городской среды на территории Богородского муниципального округа Нижегородской области» (далее - Программа) обусловлена необходимостью создания максимально благоприятных, комфортных и безопасных условий проживания населения, а также развитие и обустройство мест массового отдыха населения на территории Богородского муниципального округа.</w:t>
      </w:r>
    </w:p>
    <w:p>
      <w:pPr>
        <w:pStyle w:val="59"/>
        <w:ind w:firstLine="709"/>
        <w:jc w:val="both"/>
      </w:pPr>
      <w:r>
        <w:rPr>
          <w:bCs/>
        </w:rPr>
        <w:t xml:space="preserve">Благоустройство территории округа -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</w:r>
    </w:p>
    <w:p>
      <w:pPr>
        <w:pStyle w:val="60"/>
        <w:ind w:firstLine="709"/>
        <w:jc w:val="both"/>
      </w:pPr>
      <w:r>
        <w:t>Реализация муниципальной программы позволит создать благоприятные условия среды обитания, повысить комфортность проживания населения Богородского муниципального округа,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мало мобильных групп населения.</w:t>
      </w:r>
    </w:p>
    <w:p>
      <w:pPr>
        <w:pStyle w:val="60"/>
        <w:ind w:firstLine="709"/>
        <w:jc w:val="both"/>
      </w:pPr>
      <w:r>
        <w:t xml:space="preserve">Муниципальная программа «Формирование современной городской среды на территории Богородского муниципального округа» разработана в соответствии с требованиями, изложенными в:  </w:t>
      </w:r>
    </w:p>
    <w:p>
      <w:pPr>
        <w:pStyle w:val="60"/>
        <w:ind w:firstLine="709"/>
        <w:jc w:val="both"/>
      </w:pPr>
      <w:r>
        <w:t xml:space="preserve">- Правилах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10.02.2017 № 169; </w:t>
      </w:r>
    </w:p>
    <w:p>
      <w:pPr>
        <w:pStyle w:val="60"/>
        <w:ind w:firstLine="709"/>
        <w:jc w:val="both"/>
      </w:pPr>
      <w:r>
        <w:t>-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№1710;</w:t>
      </w:r>
    </w:p>
    <w:p>
      <w:pPr>
        <w:pStyle w:val="60"/>
        <w:ind w:firstLine="709"/>
        <w:jc w:val="both"/>
      </w:pPr>
      <w:r>
        <w:t>- государственной программе «Обеспечение населения Нижегородской области качественными услугами в сфере жилищно-коммунального хозяйства», утвержденной постановлением Правительства Нижегородской области от 30.04.2014 № 305;</w:t>
      </w:r>
    </w:p>
    <w:p>
      <w:pPr>
        <w:pStyle w:val="60"/>
        <w:ind w:firstLine="709"/>
        <w:jc w:val="both"/>
      </w:pPr>
      <w:r>
        <w:t>- государственной программе «Формирование современной городской среды на территории Нижегородской области на 2018-2024годы», утвержденной постановлением Правительства Нижегородской области от 01.09.2017 № 651</w:t>
      </w:r>
      <w:r>
        <w:rPr>
          <w:rFonts w:eastAsia="Calibri"/>
          <w:lang w:eastAsia="ru-RU"/>
        </w:rPr>
        <w:t xml:space="preserve"> (вместе с «Порядком проведения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размещения»);</w:t>
      </w:r>
    </w:p>
    <w:p>
      <w:pPr>
        <w:pStyle w:val="60"/>
        <w:ind w:firstLine="709"/>
        <w:jc w:val="both"/>
      </w:pPr>
      <w:r>
        <w:t>- п</w:t>
      </w:r>
      <w:r>
        <w:rPr>
          <w:rFonts w:eastAsia="Calibri"/>
        </w:rPr>
        <w:t>остановление Правительства Нижегородской области от 04.03.2019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районов, муниципальных округов и городских округов Нижегородской области».</w:t>
      </w:r>
    </w:p>
    <w:p>
      <w:pPr>
        <w:pStyle w:val="60"/>
        <w:ind w:firstLine="709"/>
        <w:jc w:val="both"/>
      </w:pPr>
      <w:r>
        <w:t>Муниципальная программа учитывает положения Стратегии экономической безопасности Российской Федерации на период до 2030 года, утверждённой Указом Президента Российской Федерации от 13.05.2017 № 208.</w:t>
      </w:r>
    </w:p>
    <w:p>
      <w:pPr>
        <w:ind w:firstLine="709"/>
        <w:jc w:val="both"/>
      </w:pPr>
      <w:r>
        <w:t>Общий анализ благоустройства территории округа показывает наличие некоторых проблем с оснащённостью Богородского муниципального округа детскими, спортивными площадками, малыми архитектурными формами, характерен низким уровнем благоустройства дворовых территорий, не хватает общественных пространств, удовлетворяющих современным требованиям комфортной городской среды.</w:t>
      </w:r>
    </w:p>
    <w:p>
      <w:pPr>
        <w:ind w:firstLine="709"/>
        <w:jc w:val="both"/>
      </w:pPr>
      <w:r>
        <w:t xml:space="preserve">На решение этих проблем направлена программа. </w:t>
      </w:r>
      <w:r>
        <w:rPr>
          <w:shd w:val="clear" w:color="auto" w:fill="FFFFFF"/>
        </w:rPr>
        <w:t xml:space="preserve">В течение периода действия программы планируется осуществить комплексное благоустройство 128 дворовых территорий многоквартирных домов согласно адресному перечню (приложение 8), комплексное благоустройство 17 общественных территорий согласно адресному перечню (приложение 7). </w:t>
      </w:r>
    </w:p>
    <w:p>
      <w:pPr>
        <w:pStyle w:val="59"/>
        <w:ind w:firstLine="709"/>
        <w:jc w:val="both"/>
      </w:pPr>
      <w:r>
        <w:t>Благоустройство дворовых территорий жилищного фонда на сегодняшний день частично не отвечают нормативным требованиям.</w:t>
      </w:r>
    </w:p>
    <w:p>
      <w:pPr>
        <w:ind w:firstLine="709"/>
        <w:jc w:val="both"/>
      </w:pPr>
      <w:r>
        <w:t>Основные проблемы благоустройства дворовых территорий:</w:t>
      </w:r>
    </w:p>
    <w:p>
      <w:pPr>
        <w:ind w:firstLine="709"/>
        <w:jc w:val="both"/>
      </w:pPr>
      <w:r>
        <w:t>- неудовлетворительное состояние дворовых проездов;</w:t>
      </w:r>
    </w:p>
    <w:p>
      <w:pPr>
        <w:ind w:firstLine="709"/>
        <w:jc w:val="both"/>
      </w:pPr>
      <w:r>
        <w:t>- неудовлетворительное состояние тротуаров (их отсутствие) и пешеходных дорожек, потребность в их обустройстве;</w:t>
      </w:r>
    </w:p>
    <w:p>
      <w:pPr>
        <w:ind w:firstLine="709"/>
        <w:jc w:val="both"/>
      </w:pPr>
      <w:r>
        <w:t>- проблемы освещения дворовой территории;</w:t>
      </w:r>
    </w:p>
    <w:p>
      <w:pPr>
        <w:ind w:firstLine="709"/>
        <w:jc w:val="both"/>
      </w:pPr>
      <w:r>
        <w:t>- отсутствие урн;</w:t>
      </w:r>
    </w:p>
    <w:p>
      <w:pPr>
        <w:pStyle w:val="59"/>
        <w:ind w:firstLine="709"/>
        <w:jc w:val="both"/>
      </w:pPr>
      <w:r>
        <w:t>- недостаточное количество скамеек;</w:t>
      </w:r>
    </w:p>
    <w:p>
      <w:pPr>
        <w:pStyle w:val="59"/>
        <w:ind w:firstLine="709"/>
        <w:jc w:val="both"/>
      </w:pPr>
      <w:r>
        <w:t>- потребность в применении усовершенствованных покрытий на детских и спортивных площадках;</w:t>
      </w:r>
    </w:p>
    <w:p>
      <w:pPr>
        <w:ind w:firstLine="709"/>
        <w:jc w:val="both"/>
      </w:pPr>
      <w:r>
        <w:t>- неудовлетворительное состояние зеленых насаждений во дворе.</w:t>
      </w:r>
    </w:p>
    <w:p>
      <w:pPr>
        <w:pStyle w:val="59"/>
        <w:ind w:firstLine="709"/>
        <w:jc w:val="both"/>
      </w:pPr>
      <w:r>
        <w:t xml:space="preserve">Комплексное благоустройство дворовых территорий и территорий общего пользования и массового отдыха населения позволит повысить уровень благоустройства, выполнить архитектурно-планировочную организацию территории, обеспечить здоровые условия отдыха и жизни жителей. Одним из факторов, формирующих положительный имидж поселений, является наличие благоприятных, комфортных, безопасных и доступных условий для массового отдыха населения. </w:t>
      </w:r>
    </w:p>
    <w:p>
      <w:pPr>
        <w:widowControl w:val="0"/>
        <w:ind w:firstLine="709"/>
        <w:jc w:val="both"/>
      </w:pPr>
      <w:r>
        <w:rPr>
          <w:rStyle w:val="50"/>
          <w:kern w:val="2"/>
        </w:rPr>
        <w:t>В рамках реализации  федерального проекта «Формирование комфортной городской среды» по основному направлению стратегического развития Российской Федерации «ЖКХ и</w:t>
      </w:r>
      <w:r>
        <w:t xml:space="preserve"> город</w:t>
      </w:r>
      <w:r>
        <w:rPr>
          <w:rStyle w:val="50"/>
          <w:kern w:val="2"/>
        </w:rPr>
        <w:t>ская среда»</w:t>
      </w:r>
      <w:r>
        <w:t xml:space="preserve"> на территории Богородского муниципального района в 2018 году выполнены </w:t>
      </w:r>
      <w:r>
        <w:rPr>
          <w:kern w:val="2"/>
        </w:rPr>
        <w:t xml:space="preserve">работы по обустройству 3-х общественных пространств: на территории г. Богородска Городской парк ул. Фрунзе 2а, Сквер Желтовский пруд, ул. Московская на сумму 20 919,3  тыс.руб; на территории Доскинского сельсовета  «Обустройство территории зоны отдыха и занятия спорта по адресу: Нижегородская область, п. Окский, ул.Комсомольская на сумму 2222,22 тыс.руб; </w:t>
      </w:r>
    </w:p>
    <w:p>
      <w:pPr>
        <w:widowControl w:val="0"/>
        <w:ind w:firstLine="709"/>
        <w:jc w:val="both"/>
      </w:pPr>
      <w:r>
        <w:rPr>
          <w:kern w:val="2"/>
        </w:rPr>
        <w:t>в 2019 году</w:t>
      </w:r>
      <w:r>
        <w:t xml:space="preserve"> выполнено </w:t>
      </w:r>
      <w:r>
        <w:rPr>
          <w:spacing w:val="2"/>
        </w:rPr>
        <w:t xml:space="preserve">благоустройство 2-х общественных территорий </w:t>
      </w:r>
      <w:r>
        <w:rPr>
          <w:rFonts w:eastAsia="Mangal"/>
          <w:spacing w:val="2"/>
          <w:kern w:val="2"/>
          <w:lang w:eastAsia="hi-IN"/>
        </w:rPr>
        <w:t>по адресу: 1. г. Богородск, ул. Котельникова, 19, на сумму - 13258,8</w:t>
      </w:r>
      <w:r>
        <w:rPr>
          <w:rFonts w:eastAsia="Mangal"/>
          <w:spacing w:val="-1"/>
          <w:kern w:val="2"/>
          <w:lang w:eastAsia="hi-IN"/>
        </w:rPr>
        <w:t xml:space="preserve"> тыс.руб</w:t>
      </w:r>
      <w:r>
        <w:rPr>
          <w:rFonts w:eastAsia="Mangal"/>
          <w:spacing w:val="2"/>
          <w:kern w:val="2"/>
          <w:lang w:eastAsia="hi-IN"/>
        </w:rPr>
        <w:t>.; 2.</w:t>
      </w:r>
      <w:r>
        <w:rPr>
          <w:rFonts w:eastAsia="Mangal"/>
          <w:kern w:val="2"/>
          <w:lang w:eastAsia="hi-IN"/>
        </w:rPr>
        <w:t xml:space="preserve"> д.Березовка, ул.Комсомольская, в районе д.17, </w:t>
      </w:r>
      <w:r>
        <w:rPr>
          <w:rFonts w:eastAsia="Mangal"/>
          <w:spacing w:val="2"/>
          <w:kern w:val="2"/>
          <w:lang w:eastAsia="hi-IN"/>
        </w:rPr>
        <w:t>на сумму - 9600 тыс.руб.</w:t>
      </w:r>
    </w:p>
    <w:p>
      <w:pPr>
        <w:ind w:firstLine="709"/>
        <w:jc w:val="both"/>
      </w:pPr>
      <w:r>
        <w:t>В 2020 году по программам среды выполнено благоустройству 4-х общественных пространств:</w:t>
      </w:r>
    </w:p>
    <w:p>
      <w:pPr>
        <w:numPr>
          <w:ilvl w:val="0"/>
          <w:numId w:val="6"/>
        </w:numPr>
        <w:ind w:left="0" w:firstLine="709"/>
        <w:jc w:val="both"/>
      </w:pPr>
      <w:r>
        <w:t>Зона городского парка, г. Богородск, ул. Фрунзе (2 очередь) – за счет субсидий ФКГС.</w:t>
      </w:r>
    </w:p>
    <w:p>
      <w:pPr>
        <w:numPr>
          <w:ilvl w:val="0"/>
          <w:numId w:val="6"/>
        </w:numPr>
        <w:ind w:left="0" w:firstLine="709"/>
        <w:jc w:val="both"/>
      </w:pPr>
      <w:r>
        <w:t xml:space="preserve">с.Каменки, ул.Центральная (площадь). </w:t>
      </w:r>
      <w:r>
        <w:rPr>
          <w:bCs/>
        </w:rPr>
        <w:t>Сумма субсидий ФКГС по 2-м  вышеуказанным объектам на 2020 год составляет 25,3 млн.руб.</w:t>
      </w:r>
    </w:p>
    <w:p>
      <w:pPr>
        <w:pStyle w:val="61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у Крутой горы ул.Ванцетти – в рамках проекта «Вам  решать», сумма 15 млн.руб.</w:t>
      </w:r>
    </w:p>
    <w:p>
      <w:pPr>
        <w:pStyle w:val="61"/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Территория озера Кабацкое – за счет гранта из федерального бюджета (75 млн.руб.) в рамках Всероссийского конкурса лучших проектов создания комфортной городской среды в малых и исторических городах.</w:t>
      </w:r>
    </w:p>
    <w:p>
      <w:pPr>
        <w:ind w:firstLine="709"/>
        <w:jc w:val="both"/>
      </w:pPr>
      <w:r>
        <w:t>В 2021 году по программам современной городской среды выполнено благоустройству  7-и общественных пространств:</w:t>
      </w:r>
    </w:p>
    <w:p>
      <w:pPr>
        <w:numPr>
          <w:ilvl w:val="0"/>
          <w:numId w:val="7"/>
        </w:numPr>
        <w:ind w:left="0" w:firstLine="709"/>
        <w:jc w:val="both"/>
      </w:pPr>
      <w:r>
        <w:t xml:space="preserve">г. </w:t>
      </w:r>
      <w:r>
        <w:rPr>
          <w:shd w:val="clear" w:color="auto" w:fill="FFFFFF"/>
        </w:rPr>
        <w:t>Богородск, ул.Туркова территория между домами 11 и 12.</w:t>
      </w:r>
    </w:p>
    <w:p>
      <w:pPr>
        <w:numPr>
          <w:ilvl w:val="0"/>
          <w:numId w:val="7"/>
        </w:numPr>
        <w:ind w:left="0" w:firstLine="709"/>
        <w:jc w:val="both"/>
      </w:pPr>
      <w:r>
        <w:rPr>
          <w:shd w:val="clear" w:color="auto" w:fill="FFFFFF"/>
        </w:rPr>
        <w:t>п. Центральный, сквер по ул.Ленина (около Центра досуговой</w:t>
      </w:r>
      <w:r>
        <w:t xml:space="preserve"> деятельности (ЦДД)).</w:t>
      </w:r>
    </w:p>
    <w:p>
      <w:pPr>
        <w:numPr>
          <w:ilvl w:val="0"/>
          <w:numId w:val="7"/>
        </w:numPr>
        <w:ind w:left="0" w:firstLine="709"/>
        <w:jc w:val="both"/>
      </w:pPr>
      <w:r>
        <w:t>д.Ушаково, ул.Школьная, д.8, ДК (площадь у здания).</w:t>
      </w:r>
    </w:p>
    <w:p>
      <w:pPr>
        <w:numPr>
          <w:ilvl w:val="0"/>
          <w:numId w:val="7"/>
        </w:numPr>
        <w:ind w:left="0" w:firstLine="709"/>
        <w:jc w:val="both"/>
      </w:pPr>
      <w:r>
        <w:t>д.Теряево, ул.Советская , напротив МКД,11.</w:t>
      </w:r>
    </w:p>
    <w:p>
      <w:pPr>
        <w:numPr>
          <w:ilvl w:val="0"/>
          <w:numId w:val="7"/>
        </w:numPr>
        <w:ind w:left="0" w:firstLine="709"/>
        <w:jc w:val="both"/>
      </w:pPr>
      <w:r>
        <w:t>п.Окский, ул.Строительная, д.28, зона отдыха и занятия спортом.</w:t>
      </w:r>
    </w:p>
    <w:p>
      <w:pPr>
        <w:numPr>
          <w:ilvl w:val="0"/>
          <w:numId w:val="7"/>
        </w:numPr>
        <w:ind w:left="0" w:firstLine="709"/>
        <w:jc w:val="both"/>
      </w:pPr>
      <w:r>
        <w:t>п.Окский, ул.Новожилова, д.9 территория проведения массовых мероприятий.</w:t>
      </w:r>
    </w:p>
    <w:p>
      <w:pPr>
        <w:numPr>
          <w:ilvl w:val="0"/>
          <w:numId w:val="7"/>
        </w:numPr>
        <w:ind w:left="0" w:firstLine="709"/>
        <w:jc w:val="both"/>
      </w:pPr>
      <w:r>
        <w:t xml:space="preserve">п.Буревестник, </w:t>
      </w:r>
      <w:r>
        <w:rPr>
          <w:color w:val="000000"/>
          <w:lang w:bidi="ar"/>
        </w:rPr>
        <w:t>ул.Центральная, уч.9/1.</w:t>
      </w:r>
    </w:p>
    <w:p>
      <w:pPr>
        <w:jc w:val="both"/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bookmarkStart w:id="2" w:name="Par247"/>
      <w:bookmarkEnd w:id="2"/>
      <w:r>
        <w:rPr>
          <w:b/>
        </w:rPr>
        <w:t>Цели и задачи 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 xml:space="preserve">Цель Программы - </w:t>
      </w:r>
      <w:r>
        <w:rPr>
          <w:bCs/>
        </w:rPr>
        <w:t>создание максимально благоприятных, комфортных и безопасных условий проживания населения, а также развития и обустройства мест массового отдыха населения Богородского муниципального округа Нижегородской области, с учётом формирования доступной среды для маломобильных групп населения.</w:t>
      </w:r>
    </w:p>
    <w:p>
      <w:pPr>
        <w:widowControl w:val="0"/>
        <w:ind w:firstLine="709"/>
        <w:jc w:val="both"/>
      </w:pPr>
      <w:r>
        <w:t>Для достижения поставленной цели необходимо решение следующих задач:</w:t>
      </w:r>
    </w:p>
    <w:p>
      <w:pPr>
        <w:pStyle w:val="59"/>
        <w:numPr>
          <w:ilvl w:val="0"/>
          <w:numId w:val="8"/>
        </w:numPr>
        <w:tabs>
          <w:tab w:val="left" w:pos="851"/>
          <w:tab w:val="clear" w:pos="425"/>
        </w:tabs>
        <w:ind w:firstLine="295"/>
        <w:jc w:val="both"/>
      </w:pPr>
      <w:bookmarkStart w:id="3" w:name="Par255"/>
      <w:bookmarkEnd w:id="3"/>
      <w:r>
        <w:rPr>
          <w:bCs/>
        </w:rPr>
        <w:t>Создать благоприятные и безопасные условия для проживания и отдыха жителей и гостей округа;</w:t>
      </w:r>
    </w:p>
    <w:p>
      <w:pPr>
        <w:numPr>
          <w:ilvl w:val="0"/>
          <w:numId w:val="8"/>
        </w:numPr>
        <w:ind w:firstLine="295"/>
      </w:pPr>
      <w:r>
        <w:rPr>
          <w:bCs/>
        </w:rPr>
        <w:t>Повысить уровень благоустройства мест массового отдыха населения.;</w:t>
      </w:r>
    </w:p>
    <w:p>
      <w:pPr>
        <w:numPr>
          <w:ilvl w:val="0"/>
          <w:numId w:val="8"/>
        </w:numPr>
        <w:ind w:firstLine="295"/>
        <w:rPr>
          <w:bCs/>
        </w:rPr>
      </w:pPr>
      <w:r>
        <w:t>Системное повышение качества и комфорта городской среды на основе осуществления благоустройства дворовых территорий</w:t>
      </w:r>
      <w:r>
        <w:rPr>
          <w:bCs/>
        </w:rPr>
        <w:t>;</w:t>
      </w:r>
    </w:p>
    <w:p>
      <w:pPr>
        <w:widowControl w:val="0"/>
        <w:numPr>
          <w:ilvl w:val="0"/>
          <w:numId w:val="8"/>
        </w:numPr>
        <w:ind w:firstLine="295"/>
        <w:rPr>
          <w:rFonts w:eastAsia="Courier New"/>
          <w:bCs/>
          <w:kern w:val="2"/>
          <w:lang w:eastAsia="hi-IN"/>
        </w:rPr>
      </w:pPr>
      <w:r>
        <w:rPr>
          <w:rFonts w:eastAsia="Courier New"/>
          <w:bCs/>
          <w:kern w:val="2"/>
          <w:lang w:eastAsia="hi-IN"/>
        </w:rPr>
        <w:t>Реализация лучших проектов создания комфортной городской среды.</w:t>
      </w:r>
    </w:p>
    <w:p>
      <w:pPr>
        <w:widowControl w:val="0"/>
        <w:tabs>
          <w:tab w:val="left" w:pos="0"/>
        </w:tabs>
        <w:ind w:firstLine="720" w:firstLineChars="300"/>
        <w:rPr>
          <w:rFonts w:eastAsia="Courier New"/>
          <w:bCs/>
          <w:kern w:val="2"/>
          <w:lang w:eastAsia="hi-IN"/>
        </w:rPr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r>
        <w:rPr>
          <w:b/>
        </w:rPr>
        <w:t>Сроки и этапы реализации 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 xml:space="preserve">Программа реализуется в течение 2021 - 2024 годов без разделения на этапы. </w:t>
      </w:r>
    </w:p>
    <w:p>
      <w:pPr>
        <w:widowControl w:val="0"/>
        <w:ind w:firstLine="709"/>
        <w:jc w:val="both"/>
      </w:pPr>
      <w:bookmarkStart w:id="4" w:name="Par259"/>
      <w:bookmarkEnd w:id="4"/>
    </w:p>
    <w:p>
      <w:pPr>
        <w:widowControl w:val="0"/>
        <w:numPr>
          <w:ilvl w:val="1"/>
          <w:numId w:val="2"/>
        </w:numPr>
        <w:ind w:left="0" w:firstLine="709"/>
        <w:jc w:val="center"/>
      </w:pPr>
      <w:r>
        <w:rPr>
          <w:b/>
        </w:rPr>
        <w:t>Перечень основных мероприятий 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Основные мероприятия Программы предусматривают комплекс взаимосвязанных мер, направленных на достижение цели Программы.</w:t>
      </w:r>
    </w:p>
    <w:p>
      <w:pPr>
        <w:widowControl w:val="0"/>
        <w:ind w:firstLine="709"/>
        <w:jc w:val="both"/>
      </w:pPr>
      <w:r>
        <w:t>Исходя из необходимости решения поставленных задач сформированы соответствующие подпрограммы настоящей Программы:</w:t>
      </w:r>
    </w:p>
    <w:p>
      <w:pPr>
        <w:widowControl w:val="0"/>
        <w:ind w:firstLine="709"/>
        <w:jc w:val="both"/>
      </w:pPr>
      <w:r>
        <w:t>подпрограмма 1 «</w:t>
      </w:r>
      <w:r>
        <w:rPr>
          <w:bCs/>
        </w:rPr>
        <w:t>Благоустройство общественных пространств</w:t>
      </w:r>
      <w:r>
        <w:t>»,</w:t>
      </w:r>
    </w:p>
    <w:p>
      <w:pPr>
        <w:widowControl w:val="0"/>
        <w:ind w:firstLine="709"/>
        <w:jc w:val="both"/>
      </w:pPr>
      <w:r>
        <w:t>подпрограмма 2 «</w:t>
      </w:r>
      <w:r>
        <w:rPr>
          <w:bCs/>
        </w:rPr>
        <w:t>Благоустройство дворовых территорий</w:t>
      </w:r>
      <w:r>
        <w:t>»,</w:t>
      </w:r>
    </w:p>
    <w:p>
      <w:pPr>
        <w:widowControl w:val="0"/>
        <w:ind w:firstLine="709"/>
        <w:jc w:val="both"/>
      </w:pPr>
      <w:r>
        <w:t>подпрограмма 3 «</w:t>
      </w:r>
      <w:r>
        <w:rPr>
          <w:bCs/>
        </w:rPr>
        <w:t>Реализация лучших проектов создания комфортной городской среды</w:t>
      </w:r>
      <w:r>
        <w:t>» в малых городах и исторических поселениях;</w:t>
      </w:r>
    </w:p>
    <w:p>
      <w:pPr>
        <w:widowControl w:val="0"/>
        <w:ind w:firstLine="709"/>
        <w:jc w:val="both"/>
      </w:pPr>
      <w:r>
        <w:t xml:space="preserve">подпрограмма </w:t>
      </w:r>
      <w:r>
        <w:rPr>
          <w:rStyle w:val="5"/>
          <w:color w:val="000000"/>
          <w:u w:val="none"/>
        </w:rPr>
        <w:t>4</w:t>
      </w:r>
      <w:r>
        <w:t xml:space="preserve"> «</w:t>
      </w:r>
      <w:r>
        <w:rPr>
          <w:bCs/>
        </w:rPr>
        <w:t>Обеспечение реализации муниципальной программы</w:t>
      </w:r>
      <w:r>
        <w:t>».</w:t>
      </w:r>
    </w:p>
    <w:p>
      <w:pPr>
        <w:pStyle w:val="60"/>
        <w:ind w:firstLine="709"/>
        <w:contextualSpacing/>
        <w:jc w:val="both"/>
      </w:pPr>
      <w:r>
        <w:rPr>
          <w:bCs/>
        </w:rPr>
        <w:t>Перечень работ по благоустройству дворовых территорий в 2021-2024 годах состоят из минимального перечня работ по благоустройству и из дополнительного перечня работ по благоустройству.</w:t>
      </w:r>
    </w:p>
    <w:p>
      <w:pPr>
        <w:pStyle w:val="60"/>
        <w:ind w:firstLine="709"/>
        <w:contextualSpacing/>
        <w:jc w:val="both"/>
      </w:pPr>
      <w:r>
        <w:rPr>
          <w:bCs/>
        </w:rPr>
        <w:t>В минимальный перечень видов работ по благоустройству дворовых территорий включаются следующие виды работ:</w:t>
      </w:r>
    </w:p>
    <w:p>
      <w:pPr>
        <w:pStyle w:val="60"/>
        <w:ind w:firstLine="709"/>
        <w:contextualSpacing/>
        <w:jc w:val="both"/>
      </w:pPr>
      <w:r>
        <w:rPr>
          <w:bCs/>
        </w:rPr>
        <w:t>а) ремонт дворовых проездов;</w:t>
      </w:r>
    </w:p>
    <w:p>
      <w:pPr>
        <w:pStyle w:val="60"/>
        <w:ind w:firstLine="709"/>
        <w:contextualSpacing/>
        <w:jc w:val="both"/>
      </w:pPr>
      <w:r>
        <w:rPr>
          <w:bCs/>
        </w:rPr>
        <w:t>б) обеспечение освещения дворовых территорий;</w:t>
      </w:r>
    </w:p>
    <w:p>
      <w:pPr>
        <w:pStyle w:val="60"/>
        <w:ind w:firstLine="709"/>
        <w:contextualSpacing/>
        <w:jc w:val="both"/>
      </w:pPr>
      <w:r>
        <w:rPr>
          <w:bCs/>
        </w:rPr>
        <w:t>в) установка скамеек;</w:t>
      </w:r>
    </w:p>
    <w:p>
      <w:pPr>
        <w:pStyle w:val="60"/>
        <w:ind w:firstLine="709"/>
        <w:contextualSpacing/>
        <w:jc w:val="both"/>
      </w:pPr>
      <w:r>
        <w:rPr>
          <w:bCs/>
        </w:rPr>
        <w:t>г) установка урн для мусора.</w:t>
      </w:r>
    </w:p>
    <w:p>
      <w:pPr>
        <w:pStyle w:val="60"/>
        <w:ind w:firstLine="709"/>
        <w:contextualSpacing/>
        <w:jc w:val="both"/>
      </w:pPr>
      <w:r>
        <w:rPr>
          <w:bCs/>
        </w:rPr>
        <w:t>В перечень дополнительных видов работ по благоустройству дворовых территорий включаются следующие виды работ:</w:t>
      </w:r>
    </w:p>
    <w:p>
      <w:pPr>
        <w:pStyle w:val="60"/>
        <w:ind w:firstLine="709"/>
        <w:contextualSpacing/>
        <w:jc w:val="both"/>
      </w:pPr>
      <w:r>
        <w:rPr>
          <w:bCs/>
        </w:rPr>
        <w:t>а) оборудование детских и (или) спортивных площадок;</w:t>
      </w:r>
    </w:p>
    <w:p>
      <w:pPr>
        <w:pStyle w:val="60"/>
        <w:ind w:firstLine="709"/>
        <w:contextualSpacing/>
        <w:jc w:val="both"/>
      </w:pPr>
      <w:r>
        <w:rPr>
          <w:bCs/>
        </w:rPr>
        <w:t>б) обустройство площадок для сбора твердых коммунальных отходов, в том числе раздельного и крупногабаритного мусора;</w:t>
      </w:r>
    </w:p>
    <w:p>
      <w:pPr>
        <w:pStyle w:val="60"/>
        <w:ind w:firstLine="709"/>
        <w:contextualSpacing/>
        <w:jc w:val="both"/>
      </w:pPr>
      <w:r>
        <w:rPr>
          <w:bCs/>
        </w:rPr>
        <w:t xml:space="preserve">в) обустройство площадок для выгула собак; </w:t>
      </w:r>
    </w:p>
    <w:p>
      <w:pPr>
        <w:pStyle w:val="60"/>
        <w:ind w:firstLine="709"/>
        <w:contextualSpacing/>
        <w:jc w:val="both"/>
      </w:pPr>
      <w:r>
        <w:rPr>
          <w:bCs/>
        </w:rPr>
        <w:t>г) ремонт дворовых тротуаров;</w:t>
      </w:r>
    </w:p>
    <w:p>
      <w:pPr>
        <w:pStyle w:val="60"/>
        <w:ind w:firstLine="709"/>
        <w:contextualSpacing/>
        <w:jc w:val="both"/>
      </w:pPr>
      <w:r>
        <w:rPr>
          <w:bCs/>
        </w:rPr>
        <w:t>д) озеленение дворовых территорий;</w:t>
      </w:r>
    </w:p>
    <w:p>
      <w:pPr>
        <w:pStyle w:val="60"/>
        <w:ind w:firstLine="709"/>
        <w:contextualSpacing/>
        <w:jc w:val="both"/>
      </w:pPr>
      <w:r>
        <w:rPr>
          <w:bCs/>
        </w:rPr>
        <w:t>е) обустройство парковок для автомобилей на дворовых территориях;</w:t>
      </w:r>
    </w:p>
    <w:p>
      <w:pPr>
        <w:pStyle w:val="60"/>
        <w:ind w:firstLine="709"/>
        <w:contextualSpacing/>
        <w:jc w:val="both"/>
      </w:pPr>
      <w:r>
        <w:rPr>
          <w:bCs/>
        </w:rPr>
        <w:t>ж) установка ограждений газонов.</w:t>
      </w:r>
    </w:p>
    <w:p>
      <w:pPr>
        <w:pStyle w:val="59"/>
        <w:ind w:firstLine="709"/>
        <w:contextualSpacing/>
        <w:jc w:val="both"/>
      </w:pPr>
      <w:r>
        <w:rPr>
          <w:bCs/>
        </w:rPr>
        <w:t>Благоустройство территорий Богородского муниципального округа в части выполнения работ на дворовых территориях осуществляется на основании проектов дворовых территорий, состоящих из дизайн – проектов на каждую дворовую территорию или схематических рисунков.</w:t>
      </w:r>
    </w:p>
    <w:p>
      <w:pPr>
        <w:ind w:firstLine="709"/>
        <w:contextualSpacing/>
        <w:jc w:val="both"/>
      </w:pPr>
      <w:r>
        <w:rPr>
          <w:bCs/>
        </w:rPr>
        <w:t>Дворовые территории, прошедшие отбор и не включенные на 2022 год в связи с</w:t>
      </w:r>
      <w:r>
        <w:t xml:space="preserve"> недостаточностью выделенных бюджетных ассигнований, предусмотренных муниципальной программой, включаются в муниципальную программу формирования комфортной городской среды на последующие 2023-2024 годы, исходя из критериев оценки и даты представления предложений заинтересованных лиц.</w:t>
      </w:r>
    </w:p>
    <w:p>
      <w:pPr>
        <w:pStyle w:val="60"/>
        <w:ind w:firstLine="709"/>
        <w:contextualSpacing/>
        <w:jc w:val="both"/>
      </w:pPr>
      <w:r>
        <w:rPr>
          <w:bCs/>
        </w:rPr>
        <w:t xml:space="preserve">Перечень программных мероприятий представлен в приложении 1. </w:t>
      </w:r>
    </w:p>
    <w:p>
      <w:pPr>
        <w:tabs>
          <w:tab w:val="left" w:pos="851"/>
        </w:tabs>
        <w:autoSpaceDE/>
        <w:ind w:firstLine="709"/>
        <w:contextualSpacing/>
        <w:jc w:val="both"/>
      </w:pPr>
      <w:r>
        <w:rPr>
          <w:bCs/>
        </w:rPr>
        <w:t>Обязательства муниципального образования - получателей межбюджетных трансфертов в соответствии с Постановлением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Федерации»:</w:t>
      </w:r>
    </w:p>
    <w:p>
      <w:pPr>
        <w:ind w:firstLine="709"/>
        <w:jc w:val="both"/>
      </w:pPr>
      <w:r>
        <w:t>а) проведение общественных обсуждений проектов муниципальных программ, в том числе в электронной форме в информационно-телекоммуникационной сети «Интернет» (срок обсуждения - не менее 30 календарных дней со дня опубликования таких проектов муниципальных программ), в том числе при внесении в них изменений;</w:t>
      </w:r>
    </w:p>
    <w:p>
      <w:pPr>
        <w:ind w:firstLine="709"/>
        <w:jc w:val="both"/>
      </w:pPr>
      <w:r>
        <w:t>- обеспечение размещения органами местного самоуправления в информационно-телекоммуникационной сети «Интернет»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>
      <w:pPr>
        <w:widowControl w:val="0"/>
        <w:ind w:firstLine="709"/>
        <w:jc w:val="both"/>
      </w:pPr>
      <w:r>
        <w:t>- обязательное размещение в информационно-телекоммуникационной сети «Интернет»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>
      <w:pPr>
        <w:ind w:firstLine="709"/>
        <w:jc w:val="both"/>
      </w:pPr>
      <w:r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 программ (далее - голосование по отбору общественных территорий), в электронной форме в информационно-телекоммуникационной сети «Интернет»;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б) учет предложений заинтересованных лиц о включении дворовой территории, общественной территории в муниципальную программу;</w:t>
      </w:r>
    </w:p>
    <w:p>
      <w:pPr>
        <w:ind w:firstLine="709"/>
        <w:jc w:val="both"/>
      </w:pPr>
      <w:r>
        <w:t>в) 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№ 169, включая проведение оценки предложений заинтересованных лиц;</w:t>
      </w:r>
    </w:p>
    <w:p>
      <w:pPr>
        <w:ind w:firstLine="709"/>
        <w:jc w:val="both"/>
      </w:pPr>
      <w:r>
        <w:t>в (1) размещения в информационно-телекоммуникационной сети «Интернет» документов о составе общественной комиссии, созданной в соответствии с постановлением Правительства Российской Федерации от 10 февраля 2017 г. № 169, протоколов и графиков заседаний указанной общественной комиссии</w:t>
      </w:r>
    </w:p>
    <w:p>
      <w:pPr>
        <w:ind w:firstLine="709"/>
        <w:jc w:val="both"/>
      </w:pPr>
      <w:r>
        <w:t>г) включения в соглашение, заключаемое субъектом Российской Федерации и органом местного самоуправления муниципального образования, о предоставлении субсидии из бюджета субъекта Российской Федерации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09"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09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09"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д)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е) синхронизация выполнения работ в рамках муниципальной программы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ж) проведение мероприятий по благоустройству дворовых территорий, общественных территорий с учётом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з) актуализация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проекта;</w:t>
      </w:r>
    </w:p>
    <w:p>
      <w:pPr>
        <w:pStyle w:val="62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и) проведение голосования по отбору общественных территорий с учетом положений настоящих Правил.</w:t>
      </w:r>
    </w:p>
    <w:p>
      <w:pPr>
        <w:tabs>
          <w:tab w:val="left" w:pos="851"/>
        </w:tabs>
        <w:autoSpaceDE/>
        <w:ind w:firstLine="709"/>
        <w:contextualSpacing/>
        <w:jc w:val="both"/>
      </w:pPr>
      <w:r>
        <w:rPr>
          <w:bCs/>
        </w:rPr>
        <w:t>Муниципальная программа предусматривает:</w:t>
      </w:r>
    </w:p>
    <w:p>
      <w:pPr>
        <w:ind w:firstLine="709"/>
        <w:contextualSpacing/>
        <w:jc w:val="both"/>
      </w:pPr>
      <w:r>
        <w:rPr>
          <w:bCs/>
        </w:rPr>
        <w:t>а) адресный перечень дворовых территорий (приложение 8),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(очерёдность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нормативным правовым актом субъекта Российской Федерации;</w:t>
      </w:r>
    </w:p>
    <w:p>
      <w:pPr>
        <w:ind w:firstLine="709"/>
        <w:contextualSpacing/>
        <w:jc w:val="both"/>
      </w:pPr>
      <w:r>
        <w:rPr>
          <w:bCs/>
        </w:rPr>
        <w:t>б) адресный перечень всех общественных территорий (приложение 7), нуждающихся в благоустройстве (с учётом их физического состояния общественной территории) и подлежащих благоустройству в указанный период.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проведённой в порядке, установленном нормативным правовым актом субъекта Российской Федерации;</w:t>
      </w:r>
    </w:p>
    <w:p>
      <w:pPr>
        <w:ind w:firstLine="709"/>
        <w:contextualSpacing/>
        <w:jc w:val="both"/>
      </w:pPr>
      <w:r>
        <w:rPr>
          <w:bCs/>
        </w:rPr>
        <w:t>в)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счёт средств указанных лиц в соответствии с требованиями утверждённых в муниципальном образовании правил благоустройства территории;</w:t>
      </w:r>
    </w:p>
    <w:p>
      <w:pPr>
        <w:ind w:firstLine="709"/>
        <w:contextualSpacing/>
        <w:jc w:val="both"/>
      </w:pPr>
      <w:r>
        <w:rPr>
          <w:bCs/>
        </w:rPr>
        <w:t>г)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благоустройства;</w:t>
      </w:r>
    </w:p>
    <w:p>
      <w:pPr>
        <w:ind w:firstLine="709"/>
        <w:contextualSpacing/>
        <w:jc w:val="both"/>
      </w:pPr>
      <w:r>
        <w:rPr>
          <w:bCs/>
        </w:rPr>
        <w:t>д) иные мероприятия по благоустройству, определённые органом местного самоуправления;</w:t>
      </w:r>
    </w:p>
    <w:p>
      <w:pPr>
        <w:ind w:firstLine="709"/>
        <w:contextualSpacing/>
        <w:jc w:val="both"/>
      </w:pPr>
      <w:r>
        <w:rPr>
          <w:bCs/>
        </w:rPr>
        <w:t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 если субъектом Российской Федерации принято решение об определении условий такого участия);</w:t>
      </w:r>
    </w:p>
    <w:p>
      <w:pPr>
        <w:ind w:firstLine="709"/>
        <w:contextualSpacing/>
        <w:jc w:val="both"/>
      </w:pPr>
      <w:r>
        <w:rPr>
          <w:bCs/>
        </w:rPr>
        <w:t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>
      <w:pPr>
        <w:ind w:firstLine="709"/>
        <w:contextualSpacing/>
        <w:jc w:val="both"/>
      </w:pPr>
      <w:r>
        <w:rPr>
          <w:bCs/>
        </w:rPr>
        <w:t>з) право муниципального образования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>
      <w:pPr>
        <w:ind w:firstLine="709"/>
        <w:contextualSpacing/>
        <w:jc w:val="both"/>
      </w:pPr>
      <w:r>
        <w:rPr>
          <w:bCs/>
        </w:rPr>
        <w:t>и) 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>
      <w:pPr>
        <w:ind w:firstLine="709"/>
        <w:contextualSpacing/>
        <w:jc w:val="both"/>
      </w:pPr>
      <w:r>
        <w:rPr>
          <w:bCs/>
        </w:rPr>
        <w:t>к) мероприятия по проведению работ по образованию земельных участков, на которых расположены многоквартирные дома, и принятие, созданного в результате благоустройства имущества в состав общего имущества многоквартирного дома работы, по благоустройству дворовых территорий которых софинансируются из бюджета субъекта Российской Федерации;</w:t>
      </w:r>
    </w:p>
    <w:p>
      <w:pPr>
        <w:ind w:firstLine="709"/>
        <w:jc w:val="both"/>
      </w:pPr>
      <w:r>
        <w:rPr>
          <w:bCs/>
        </w:rPr>
        <w:t>л)</w:t>
      </w:r>
      <w:r>
        <w:t xml:space="preserve">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09"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09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09"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включённых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>
      <w:pPr>
        <w:ind w:firstLine="709"/>
        <w:jc w:val="both"/>
      </w:pPr>
      <w:r>
        <w:t>Муниципальная программа может предусматривать 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widowControl w:val="0"/>
        <w:ind w:firstLine="709"/>
        <w:jc w:val="both"/>
      </w:pPr>
      <w:r>
        <w:t>В рамках каждой подпрограммы сформирована система основных мероприятий, информация о которых представлена в приложении 1 к настоящей Программе.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bookmarkStart w:id="5" w:name="Par269"/>
      <w:bookmarkEnd w:id="5"/>
      <w:r>
        <w:rPr>
          <w:b/>
        </w:rPr>
        <w:t>Индикаторы достижения цели и непосредственные результаты</w:t>
      </w:r>
    </w:p>
    <w:p>
      <w:pPr>
        <w:widowControl w:val="0"/>
        <w:ind w:firstLine="709"/>
        <w:jc w:val="center"/>
      </w:pPr>
      <w:r>
        <w:rPr>
          <w:b/>
        </w:rPr>
        <w:t>реализации 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ind w:firstLine="709"/>
        <w:jc w:val="both"/>
      </w:pPr>
      <w: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</w:p>
    <w:p>
      <w:pPr>
        <w:pStyle w:val="59"/>
        <w:ind w:firstLine="709"/>
        <w:jc w:val="both"/>
      </w:pPr>
      <w:r>
        <w:rPr>
          <w:bCs/>
        </w:rPr>
        <w:t>Для достижения цели и непосредственных результатов реализации программы необходимо организовать работу по выполнению следующих мероприятий:</w:t>
      </w:r>
    </w:p>
    <w:p>
      <w:pPr>
        <w:ind w:firstLine="709"/>
        <w:jc w:val="both"/>
      </w:pPr>
      <w:r>
        <w:rPr>
          <w:bCs/>
        </w:rPr>
        <w:t>1) Утвердить муниципальную программу Богородского муниципального округа Нижегородской области «Формирование комфортной городской среды» на территории Богородского муниципального округа Нижегородской области.</w:t>
      </w:r>
    </w:p>
    <w:p>
      <w:pPr>
        <w:ind w:firstLine="709"/>
        <w:jc w:val="both"/>
      </w:pPr>
      <w:r>
        <w:rPr>
          <w:bCs/>
        </w:rPr>
        <w:t xml:space="preserve">2) Организовать работу по внесению изменений (корректировки) в правила благоустройства округа, с учетом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среды». </w:t>
      </w:r>
    </w:p>
    <w:p>
      <w:pPr>
        <w:pStyle w:val="59"/>
        <w:ind w:firstLine="709"/>
        <w:jc w:val="both"/>
      </w:pPr>
      <w:r>
        <w:rPr>
          <w:bCs/>
        </w:rPr>
        <w:t>3) Организовать работу по реализации мероприятий по благоустройству в 2021-2024 годах, опубликование для общественного обсуждения проекта муниципальной программы формирования комфортной городской среды в 2021-2024 годах.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bookmarkStart w:id="6" w:name="Par279"/>
      <w:bookmarkEnd w:id="6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 xml:space="preserve">В рамках муниципальной программы оказание муниципальных услуг (работ) физическим и юридическим лицам не предусмотрено. 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1"/>
          <w:numId w:val="2"/>
        </w:numPr>
        <w:ind w:left="0" w:firstLine="851"/>
        <w:jc w:val="center"/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ind w:firstLine="851"/>
        <w:jc w:val="both"/>
        <w:rPr>
          <w:b/>
        </w:rPr>
      </w:pPr>
    </w:p>
    <w:p>
      <w:pPr>
        <w:widowControl w:val="0"/>
        <w:ind w:firstLine="851"/>
        <w:jc w:val="both"/>
      </w:pPr>
      <w:r>
        <w:t>В реализации Подпрограммы муниципальные унитарные предприятия, акционерные общества, научные и иные организации, а также внебюджетные фонды не участвуют.</w:t>
      </w:r>
    </w:p>
    <w:p>
      <w:pPr>
        <w:widowControl w:val="0"/>
        <w:ind w:firstLine="851"/>
        <w:jc w:val="both"/>
      </w:pPr>
    </w:p>
    <w:p>
      <w:pPr>
        <w:widowControl w:val="0"/>
        <w:numPr>
          <w:ilvl w:val="1"/>
          <w:numId w:val="2"/>
        </w:numPr>
        <w:ind w:left="0" w:firstLine="851"/>
        <w:jc w:val="center"/>
      </w:pPr>
      <w:r>
        <w:rPr>
          <w:b/>
        </w:rPr>
        <w:t>Обоснование объема финансовых ресурсов Программы</w:t>
      </w:r>
    </w:p>
    <w:p>
      <w:pPr>
        <w:pStyle w:val="59"/>
        <w:ind w:firstLine="851"/>
        <w:jc w:val="both"/>
      </w:pPr>
    </w:p>
    <w:p>
      <w:pPr>
        <w:pStyle w:val="59"/>
        <w:ind w:firstLine="851"/>
        <w:jc w:val="both"/>
      </w:pPr>
      <w:r>
        <w:t>Общий объем финансирования Программы за счет средств бюджета муниципального округа составляет 11 487,99 тыс. рублей;</w:t>
      </w:r>
    </w:p>
    <w:p>
      <w:pPr>
        <w:pStyle w:val="59"/>
        <w:ind w:firstLine="851"/>
        <w:jc w:val="both"/>
      </w:pPr>
      <w:r>
        <w:rPr>
          <w:rFonts w:eastAsia="Times New Roman"/>
        </w:rPr>
        <w:t xml:space="preserve"> </w:t>
      </w:r>
      <w:r>
        <w:t>с учетом средств из бюджетов других уровней – 90 754,08 тыс. рублей.</w:t>
      </w:r>
    </w:p>
    <w:p>
      <w:pPr>
        <w:widowControl w:val="0"/>
        <w:ind w:firstLine="851"/>
        <w:jc w:val="both"/>
      </w:pPr>
      <w:r>
        <w:t>Средства на реализацию Программы утверждаются решением о бюджете муниципального округа на очередной финансовый год и на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>
      <w:pPr>
        <w:widowControl w:val="0"/>
        <w:ind w:firstLine="851"/>
        <w:jc w:val="both"/>
      </w:pPr>
      <w:r>
        <w:t>Ресурсное обеспечение Программы представлено в приложениях 3 и 4 к настоящей Программе.</w:t>
      </w:r>
    </w:p>
    <w:p>
      <w:pPr>
        <w:widowControl w:val="0"/>
        <w:ind w:firstLine="851"/>
        <w:jc w:val="both"/>
        <w:rPr>
          <w:b/>
        </w:rPr>
      </w:pPr>
      <w:bookmarkStart w:id="7" w:name="Par291"/>
      <w:bookmarkEnd w:id="7"/>
    </w:p>
    <w:p>
      <w:pPr>
        <w:widowControl w:val="0"/>
        <w:ind w:firstLine="851"/>
        <w:jc w:val="center"/>
      </w:pPr>
      <w:r>
        <w:rPr>
          <w:b/>
        </w:rPr>
        <w:t>2.9. Анализ рисков реализации Программы</w:t>
      </w:r>
    </w:p>
    <w:p>
      <w:pPr>
        <w:widowControl w:val="0"/>
        <w:ind w:firstLine="851"/>
        <w:jc w:val="both"/>
      </w:pPr>
    </w:p>
    <w:p>
      <w:pPr>
        <w:widowControl w:val="0"/>
        <w:ind w:firstLine="851"/>
        <w:jc w:val="both"/>
      </w:pPr>
      <w:r>
        <w:t>Основными рисками, которые могут возникнуть в ходе реализации Программы, являются:</w:t>
      </w:r>
      <w:r>
        <w:rPr>
          <w:bCs/>
        </w:rPr>
        <w:t xml:space="preserve"> </w:t>
      </w:r>
    </w:p>
    <w:p>
      <w:pPr>
        <w:widowControl w:val="0"/>
        <w:ind w:firstLine="851"/>
        <w:jc w:val="both"/>
      </w:pPr>
      <w:r>
        <w:t>1. Б</w:t>
      </w:r>
      <w:r>
        <w:rPr>
          <w:bCs/>
        </w:rPr>
        <w:t>юджетные риски, связанные с дефицитом регионального и местного бюджета и возможностью невыполнения своих обязательств по софинансированию мероприятий региональной и муниципальной программы</w:t>
      </w:r>
      <w:r>
        <w:t>.</w:t>
      </w:r>
    </w:p>
    <w:p>
      <w:pPr>
        <w:widowControl w:val="0"/>
        <w:ind w:firstLine="851"/>
        <w:jc w:val="both"/>
      </w:pPr>
      <w:r>
        <w:t>2. С</w:t>
      </w:r>
      <w:r>
        <w:rPr>
          <w:bCs/>
        </w:rPr>
        <w:t>оциальные риски, связанные с низкой социальной активностью населения, отсутствием массовой культуры соучастия в благоустройстве территорий общего пользования.</w:t>
      </w:r>
    </w:p>
    <w:p>
      <w:pPr>
        <w:widowControl w:val="0"/>
        <w:ind w:firstLine="851"/>
        <w:jc w:val="both"/>
      </w:pPr>
      <w:r>
        <w:t xml:space="preserve">3. Увеличение роста цен на отдельные виды материалов, работ и услуг, а также неполное финансирование программы могут оказать негативное влияние на реализацию программы. </w:t>
      </w:r>
    </w:p>
    <w:p>
      <w:pPr>
        <w:widowControl w:val="0"/>
        <w:ind w:firstLine="851"/>
        <w:jc w:val="both"/>
      </w:pPr>
      <w:r>
        <w:t>4. Риск недофинансирования мероприятий программы является одним из наиболее существенных рисков, так как его минимизация наиболее затруднительна.</w:t>
      </w:r>
    </w:p>
    <w:p>
      <w:pPr>
        <w:widowControl w:val="0"/>
        <w:ind w:firstLine="851"/>
        <w:jc w:val="both"/>
      </w:pPr>
      <w:r>
        <w:t>5. Существуют подрядные (контрактные) риски при реализации программы. Данный вид рисков может быть снижен за счет претензионной работы с подрядчиками.</w:t>
      </w:r>
    </w:p>
    <w:p>
      <w:pPr>
        <w:widowControl w:val="0"/>
        <w:tabs>
          <w:tab w:val="left" w:pos="1276"/>
        </w:tabs>
        <w:ind w:firstLine="851"/>
        <w:jc w:val="both"/>
      </w:pPr>
      <w:r>
        <w:t xml:space="preserve">6. Природные риски также могут повлиять на ход выполнения программы, например, длительно непрекращающиеся проливные дожди могут помешать работам по ремонту дорог и благоустройству территории округа. Природные риски могут быть снижены путем проведения аукционов и заключения контрактов в наиболее ранние сроки с тем, чтобы более полно и эффективно использовать теплый и благоприятный период года. </w:t>
      </w:r>
    </w:p>
    <w:p>
      <w:pPr>
        <w:widowControl w:val="0"/>
        <w:ind w:firstLine="709"/>
        <w:jc w:val="both"/>
      </w:pPr>
      <w:r>
        <w:t xml:space="preserve">7. При реализации муниципальной программы возможно возникновение риска, связанного с изменением бюджетного законодательства. </w:t>
      </w:r>
    </w:p>
    <w:p>
      <w:pPr>
        <w:widowControl w:val="0"/>
        <w:ind w:firstLine="709"/>
        <w:jc w:val="both"/>
      </w:pPr>
      <w:r>
        <w:t>Возникновения рисков, связанных с изменением бюджетного законодательства и недофинансированием программы в связи с неисполнением доходной части бюджетов, муниципальная программа подлежит корректировке.</w:t>
      </w:r>
    </w:p>
    <w:p>
      <w:pPr>
        <w:widowControl w:val="0"/>
        <w:tabs>
          <w:tab w:val="left" w:pos="5387"/>
        </w:tabs>
        <w:ind w:firstLine="709"/>
        <w:jc w:val="both"/>
      </w:pPr>
    </w:p>
    <w:p>
      <w:pPr>
        <w:widowControl w:val="0"/>
        <w:numPr>
          <w:ilvl w:val="0"/>
          <w:numId w:val="2"/>
        </w:numPr>
        <w:ind w:left="0" w:firstLine="709"/>
        <w:jc w:val="center"/>
      </w:pPr>
      <w:r>
        <w:rPr>
          <w:rFonts w:eastAsia="Times New Roman"/>
          <w:b/>
        </w:rPr>
        <w:t xml:space="preserve"> </w:t>
      </w:r>
      <w:r>
        <w:rPr>
          <w:b/>
          <w:bCs/>
        </w:rPr>
        <w:t>Подпрограмма 1 «Благоустройство общественных пространств»</w:t>
      </w:r>
    </w:p>
    <w:p>
      <w:pPr>
        <w:widowControl w:val="0"/>
        <w:ind w:firstLine="709"/>
        <w:jc w:val="center"/>
      </w:pPr>
    </w:p>
    <w:p>
      <w:pPr>
        <w:widowControl w:val="0"/>
        <w:ind w:firstLine="709"/>
        <w:jc w:val="center"/>
      </w:pPr>
      <w:r>
        <w:t>(далее - Подпрограмма)</w:t>
      </w:r>
      <w:bookmarkStart w:id="8" w:name="Par307"/>
      <w:bookmarkEnd w:id="8"/>
    </w:p>
    <w:p>
      <w:pPr>
        <w:widowControl w:val="0"/>
        <w:rPr>
          <w:b/>
        </w:rPr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r>
        <w:rPr>
          <w:b/>
        </w:rPr>
        <w:t>Паспорт Подпрограммы1</w:t>
      </w:r>
    </w:p>
    <w:p>
      <w:pPr>
        <w:widowControl w:val="0"/>
        <w:ind w:firstLine="709"/>
        <w:jc w:val="center"/>
        <w:rPr>
          <w:b/>
        </w:rPr>
      </w:pPr>
    </w:p>
    <w:p>
      <w:pPr>
        <w:pStyle w:val="58"/>
        <w:ind w:firstLine="709"/>
        <w:jc w:val="center"/>
      </w:pPr>
      <w:r>
        <w:t>ПАСПОРТ</w:t>
      </w:r>
    </w:p>
    <w:p>
      <w:pPr>
        <w:pStyle w:val="58"/>
        <w:ind w:firstLine="709"/>
        <w:jc w:val="center"/>
      </w:pPr>
      <w:r>
        <w:t>муниципальной подпрограммы Богородского муниципального округа</w:t>
      </w:r>
    </w:p>
    <w:p>
      <w:pPr>
        <w:pStyle w:val="58"/>
        <w:ind w:firstLine="709"/>
        <w:jc w:val="center"/>
      </w:pPr>
      <w:r>
        <w:t>Нижегородской области</w:t>
      </w:r>
    </w:p>
    <w:p>
      <w:pPr>
        <w:pStyle w:val="59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tabs>
          <w:tab w:val="left" w:pos="0"/>
          <w:tab w:val="left" w:pos="285"/>
        </w:tabs>
        <w:ind w:firstLine="709"/>
        <w:jc w:val="center"/>
      </w:pPr>
      <w:r>
        <w:rPr>
          <w:bCs/>
        </w:rPr>
        <w:t>«Благоустройство общественных пространств»</w:t>
      </w:r>
    </w:p>
    <w:p>
      <w:pPr>
        <w:pStyle w:val="58"/>
        <w:ind w:firstLine="709"/>
        <w:jc w:val="center"/>
      </w:pPr>
      <w:r>
        <w:t>(наименование Подпрограммы)</w:t>
      </w:r>
    </w:p>
    <w:p>
      <w:pPr>
        <w:widowControl w:val="0"/>
        <w:jc w:val="center"/>
        <w:rPr>
          <w:b/>
          <w:color w:val="000000"/>
        </w:rPr>
      </w:pPr>
    </w:p>
    <w:tbl>
      <w:tblPr>
        <w:tblStyle w:val="4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340"/>
        <w:gridCol w:w="7016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Муниципальный заказчик-координатор Подпрограммы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szCs w:val="28"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widowControl w:val="0"/>
              <w:jc w:val="both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Соисполнители Подпрограммы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szCs w:val="28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Цель Подпрограммы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numPr>
                <w:ilvl w:val="0"/>
                <w:numId w:val="9"/>
              </w:numPr>
              <w:tabs>
                <w:tab w:val="left" w:pos="851"/>
              </w:tabs>
              <w:ind w:firstLine="0"/>
              <w:jc w:val="both"/>
            </w:pPr>
            <w:r>
              <w:rPr>
                <w:bCs/>
              </w:rPr>
              <w:t xml:space="preserve">  Создать благоприятные и безопасные условия для проживания и отдыха жителей и гостей округа;</w:t>
            </w:r>
          </w:p>
          <w:p>
            <w:pPr>
              <w:pStyle w:val="59"/>
              <w:tabs>
                <w:tab w:val="left" w:pos="851"/>
              </w:tabs>
              <w:ind w:firstLine="0"/>
              <w:jc w:val="both"/>
            </w:pPr>
            <w:r>
              <w:rPr>
                <w:bCs/>
              </w:rPr>
              <w:t>2. Повысить уровень благоустройства мест массового отдыха населения.</w:t>
            </w:r>
          </w:p>
        </w:tc>
      </w:tr>
      <w:tr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Задачи Подпрограмм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10"/>
              </w:numPr>
              <w:jc w:val="both"/>
            </w:pPr>
            <w:r>
              <w:t>Ремонт асфальтобетонного покрытия муниципальных территорий общего пользования;</w:t>
            </w:r>
          </w:p>
          <w:p>
            <w:pPr>
              <w:widowControl w:val="0"/>
              <w:numPr>
                <w:ilvl w:val="0"/>
                <w:numId w:val="10"/>
              </w:numPr>
              <w:jc w:val="both"/>
            </w:pPr>
            <w:r>
              <w:t>Ремонт и установка энергоэффективного осветительного оборудования на муниципальных территориях общего пользования;</w:t>
            </w:r>
          </w:p>
          <w:p>
            <w:pPr>
              <w:widowControl w:val="0"/>
              <w:numPr>
                <w:ilvl w:val="0"/>
                <w:numId w:val="10"/>
              </w:numPr>
              <w:jc w:val="both"/>
            </w:pPr>
            <w:r>
              <w:t>Установка новых элементов благоустройства муниципальных территорий общего пользования (лавочек, урн, ограждений и др.), цифровизация;</w:t>
            </w:r>
          </w:p>
          <w:p>
            <w:pPr>
              <w:widowControl w:val="0"/>
              <w:jc w:val="both"/>
            </w:pPr>
            <w:r>
              <w:t>4. Замена устаревших и посадка новых зелёных насаждений на территориях общего пользования, компенсационное озеленение;</w:t>
            </w:r>
          </w:p>
          <w:p>
            <w:pPr>
              <w:widowControl w:val="0"/>
              <w:jc w:val="both"/>
            </w:pPr>
            <w:r>
              <w:t>5. Повышение уровня вовлеченности граждан, организаций в реализацию мероприятий по благоустройству общественных пространств;</w:t>
            </w:r>
          </w:p>
          <w:p>
            <w:r>
              <w:t>6. Создание и обеспечение доступности городской среды для маломобильных групп населения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2021 – 2024 годы, без разделения на этапы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9 351,84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– 2329,69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—3093,96 тыс. рублей;</w:t>
            </w:r>
          </w:p>
          <w:p>
            <w:pPr>
              <w:jc w:val="both"/>
            </w:pPr>
            <w:r>
              <w:t>2023 год — 1860,72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— 2067,47 тыс. рублей;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7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</w:pPr>
            <w:r>
              <w:rPr>
                <w:bCs/>
                <w:u w:val="single"/>
              </w:rPr>
              <w:t>Индикаторы</w:t>
            </w:r>
            <w:r>
              <w:rPr>
                <w:bCs/>
              </w:rPr>
              <w:t>: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Доля благоустроенных общественных территорий от общего количества общественных территорий, подлежащих к благоустройству – 100%;</w:t>
            </w:r>
          </w:p>
          <w:p>
            <w:pPr>
              <w:pStyle w:val="59"/>
              <w:ind w:firstLine="0"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  <w:u w:val="single"/>
              </w:rPr>
              <w:t>Непосредственные результаты:</w:t>
            </w:r>
          </w:p>
          <w:p>
            <w:pPr>
              <w:pStyle w:val="59"/>
              <w:tabs>
                <w:tab w:val="left" w:pos="285"/>
              </w:tabs>
              <w:ind w:firstLine="0"/>
              <w:jc w:val="both"/>
            </w:pPr>
            <w:r>
              <w:rPr>
                <w:bCs/>
              </w:rPr>
              <w:t>-количество благоустроенных общественных территорий к 2024 году составит 18 единиц.</w:t>
            </w:r>
          </w:p>
        </w:tc>
      </w:tr>
    </w:tbl>
    <w:p>
      <w:pPr>
        <w:jc w:val="center"/>
      </w:pPr>
    </w:p>
    <w:p>
      <w:pPr>
        <w:widowControl w:val="0"/>
        <w:numPr>
          <w:ilvl w:val="1"/>
          <w:numId w:val="2"/>
        </w:numPr>
        <w:ind w:left="0"/>
        <w:jc w:val="center"/>
      </w:pPr>
      <w:r>
        <w:rPr>
          <w:b/>
        </w:rPr>
        <w:t>Текстовая часть подпрограммы 1</w:t>
      </w:r>
    </w:p>
    <w:p>
      <w:pPr>
        <w:widowControl w:val="0"/>
        <w:numPr>
          <w:ilvl w:val="2"/>
          <w:numId w:val="2"/>
        </w:numPr>
        <w:ind w:left="0"/>
        <w:jc w:val="center"/>
      </w:pPr>
      <w:r>
        <w:rPr>
          <w:b/>
        </w:rPr>
        <w:t>Характеристика текущего состояния</w:t>
      </w:r>
    </w:p>
    <w:p>
      <w:pPr>
        <w:widowControl w:val="0"/>
        <w:jc w:val="center"/>
      </w:pPr>
    </w:p>
    <w:p>
      <w:pPr>
        <w:pStyle w:val="60"/>
        <w:shd w:val="clear" w:color="auto" w:fill="FFFFFF"/>
        <w:ind w:firstLine="709"/>
        <w:jc w:val="both"/>
      </w:pPr>
      <w:r>
        <w:rPr>
          <w:bCs/>
        </w:rPr>
        <w:t>Реализация мероприятий подпрограммы 1 позволит создать благоприятные условия среды обитания, повысить комфортность проживания населения Богородского муниципального округа,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инвалидов и других мало мобильных групп населения. Настоящая Подпрограмма 1 включает в себя мероприятия по комплексному благоустройству общественных территорий в границах муниципальных образований Богородского муниципального округа Нижегородской области, направленные на улучшение качества условий жизни населения в Богородском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округа.</w:t>
      </w:r>
    </w:p>
    <w:p>
      <w:pPr>
        <w:pStyle w:val="60"/>
        <w:widowControl w:val="0"/>
        <w:shd w:val="clear" w:color="auto" w:fill="FFFFFF"/>
        <w:ind w:firstLine="709"/>
        <w:jc w:val="both"/>
      </w:pPr>
      <w:r>
        <w:rPr>
          <w:bCs/>
        </w:rPr>
        <w:t>Анализ обеспеченности общественных пространств элементами внешнего благоустройства показал, что уровень их комфортности не отвечает современным требованиям, требует корректировки в связи с возрастающим количеством предлагаемого оборудования, его экологичности, долговечности и прочности материалов. Изменение требований жителей к комфортности городского образа жизни и острота проблем, накопившихся в сфере благоустройства общественных пространств, предполагают выведение этих вопросов в разряд первостепенных</w:t>
      </w:r>
      <w:r>
        <w:rPr>
          <w:rStyle w:val="50"/>
          <w:kern w:val="2"/>
        </w:rPr>
        <w:t xml:space="preserve">  В рамках реализации  федерального проекта «Формирование комфортной городской среды» по основному направлению стратегического развития Российской Федерации «ЖКХ и городская среда»</w:t>
      </w:r>
      <w:r>
        <w:t xml:space="preserve"> на территории Богородского муниципального района в 2018 году выполнены </w:t>
      </w:r>
      <w:r>
        <w:rPr>
          <w:kern w:val="2"/>
        </w:rPr>
        <w:t xml:space="preserve">работы по обустройству 3-х общественных пространств: на территории г Богородска Городской парк ул.Фрунзе 2а, Сквер Желтовский пруд, ул.Московская на сумму 20 919,3 тыс.руб; на территории Доскинского сельсовета «Обустройство территории зоны отдыха и занятия спорта по адресу: Нижегородская область, п.Окский, ул.Комсомольская на сумму 2222,22 тыс.руб; </w:t>
      </w:r>
    </w:p>
    <w:p>
      <w:pPr>
        <w:widowControl w:val="0"/>
        <w:ind w:firstLine="709"/>
        <w:jc w:val="both"/>
      </w:pPr>
      <w:r>
        <w:rPr>
          <w:kern w:val="2"/>
        </w:rPr>
        <w:t>в 2019 году</w:t>
      </w:r>
      <w:r>
        <w:t xml:space="preserve"> выполнено </w:t>
      </w:r>
      <w:r>
        <w:rPr>
          <w:spacing w:val="2"/>
        </w:rPr>
        <w:t xml:space="preserve">благоустройство 2-х общественных территорий </w:t>
      </w:r>
      <w:r>
        <w:rPr>
          <w:rFonts w:eastAsia="Mangal"/>
          <w:spacing w:val="2"/>
          <w:kern w:val="2"/>
          <w:lang w:eastAsia="hi-IN"/>
        </w:rPr>
        <w:t>по адресу: 1. г. Богородск, ул. Котельникова, 19, на сумму - 13258,8</w:t>
      </w:r>
      <w:r>
        <w:rPr>
          <w:rFonts w:eastAsia="Mangal"/>
          <w:spacing w:val="-1"/>
          <w:kern w:val="2"/>
          <w:lang w:eastAsia="hi-IN"/>
        </w:rPr>
        <w:t xml:space="preserve"> тыс.руб</w:t>
      </w:r>
      <w:r>
        <w:rPr>
          <w:rFonts w:eastAsia="Mangal"/>
          <w:spacing w:val="2"/>
          <w:kern w:val="2"/>
          <w:lang w:eastAsia="hi-IN"/>
        </w:rPr>
        <w:t>.; 2.</w:t>
      </w:r>
      <w:r>
        <w:rPr>
          <w:rFonts w:eastAsia="Mangal"/>
          <w:kern w:val="2"/>
          <w:lang w:eastAsia="hi-IN"/>
        </w:rPr>
        <w:t xml:space="preserve"> д. Березовка, ул.Комсомольская, в районе д. 17, </w:t>
      </w:r>
      <w:r>
        <w:rPr>
          <w:rFonts w:eastAsia="Mangal"/>
          <w:spacing w:val="2"/>
          <w:kern w:val="2"/>
          <w:lang w:eastAsia="hi-IN"/>
        </w:rPr>
        <w:t>на сумму - 9600 тыс.руб.</w:t>
      </w:r>
    </w:p>
    <w:p>
      <w:pPr>
        <w:ind w:firstLine="709"/>
        <w:jc w:val="both"/>
      </w:pPr>
      <w:r>
        <w:t>В 2020 году по программам современной городской среды выполнено благоустройству 4-х общественных пространств:</w:t>
      </w:r>
    </w:p>
    <w:p>
      <w:pPr>
        <w:ind w:firstLine="709"/>
        <w:jc w:val="both"/>
      </w:pPr>
      <w:r>
        <w:t>1.Зона городского парка, г. Богородск, ул. Фрунзе (2 очередь) – за счет субсидий ФКГС.</w:t>
      </w:r>
    </w:p>
    <w:p>
      <w:pPr>
        <w:ind w:firstLine="709"/>
        <w:jc w:val="both"/>
      </w:pPr>
      <w:r>
        <w:t xml:space="preserve">2. с. Каменки, ул. Центральная (площадь). </w:t>
      </w:r>
      <w:r>
        <w:rPr>
          <w:bCs/>
        </w:rPr>
        <w:t>Сумма субсидий ФКГС в 2020 году по 2-м вышеуказанным объектам на 2020 год составляет 25,3 млн.руб.</w:t>
      </w:r>
    </w:p>
    <w:p>
      <w:pPr>
        <w:pStyle w:val="61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Территория у Крутой горы ул. Ванцетти – в рамках проекта «Вам решать», сумма 15 млн.руб.</w:t>
      </w:r>
    </w:p>
    <w:p>
      <w:pPr>
        <w:pStyle w:val="60"/>
        <w:widowControl w:val="0"/>
        <w:shd w:val="clear" w:color="auto" w:fill="FFFFFF"/>
        <w:ind w:firstLine="709"/>
        <w:jc w:val="both"/>
      </w:pPr>
      <w:r>
        <w:rPr>
          <w:bCs/>
        </w:rPr>
        <w:t>4. Территория озера Кабацкое города Богородска – за счет гранта из федерального бюджета (75 млн.руб.), победителя Всероссийского конкурса лучших проектов создания комфортной городской среды малых городов и исторических поселений.</w:t>
      </w:r>
    </w:p>
    <w:p>
      <w:pPr>
        <w:ind w:firstLine="709"/>
        <w:jc w:val="both"/>
      </w:pPr>
      <w:r>
        <w:t>В 2021 году по программам современной городской среды выполнено благоустройству  7-и общественных пространств:</w:t>
      </w:r>
    </w:p>
    <w:p>
      <w:pPr>
        <w:ind w:firstLine="709"/>
        <w:jc w:val="both"/>
      </w:pPr>
      <w:r>
        <w:t xml:space="preserve">1. г. </w:t>
      </w:r>
      <w:r>
        <w:rPr>
          <w:shd w:val="clear" w:color="auto" w:fill="FFFFFF"/>
        </w:rPr>
        <w:t>Богородск, ул.Туркова территория между домами 11 и 12.</w:t>
      </w:r>
    </w:p>
    <w:p>
      <w:pPr>
        <w:ind w:firstLine="709"/>
        <w:jc w:val="both"/>
      </w:pPr>
      <w:r>
        <w:rPr>
          <w:shd w:val="clear" w:color="auto" w:fill="FFFFFF"/>
        </w:rPr>
        <w:t>2. п. Центральный, сквер по ул.Ленина (около Центра досуговой</w:t>
      </w:r>
      <w:r>
        <w:t xml:space="preserve"> деятельности (ЦДД)).</w:t>
      </w:r>
    </w:p>
    <w:p>
      <w:pPr>
        <w:ind w:firstLine="709"/>
        <w:jc w:val="both"/>
      </w:pPr>
      <w:r>
        <w:t>3. д.Ушаково, ул.Школьная, д.8, ДК (площадь у здания).</w:t>
      </w:r>
    </w:p>
    <w:p>
      <w:pPr>
        <w:ind w:firstLine="709"/>
        <w:jc w:val="both"/>
      </w:pPr>
      <w:r>
        <w:t>4. д.Теряево, ул.Советская , напротив МКД,11.</w:t>
      </w:r>
    </w:p>
    <w:p>
      <w:pPr>
        <w:ind w:firstLine="709"/>
        <w:jc w:val="both"/>
      </w:pPr>
      <w:r>
        <w:t>5. п.Окский, ул.Строительная, д.28, зона отдыха и занятия спортом.</w:t>
      </w:r>
    </w:p>
    <w:p>
      <w:pPr>
        <w:ind w:firstLine="709"/>
        <w:jc w:val="both"/>
      </w:pPr>
      <w:r>
        <w:t>6. п.Окский, ул.Новожилова, д.9 территория проведения массовых мероприятий.</w:t>
      </w:r>
    </w:p>
    <w:p>
      <w:pPr>
        <w:ind w:firstLine="709"/>
        <w:jc w:val="both"/>
      </w:pPr>
      <w:r>
        <w:t xml:space="preserve">7. п.Буревестник, </w:t>
      </w:r>
      <w:r>
        <w:rPr>
          <w:color w:val="000000"/>
          <w:lang w:bidi="ar"/>
        </w:rPr>
        <w:t>ул.Центральная, уч.9/1.</w:t>
      </w:r>
    </w:p>
    <w:p>
      <w:pPr>
        <w:pStyle w:val="60"/>
        <w:widowControl w:val="0"/>
        <w:shd w:val="clear" w:color="auto" w:fill="FFFFFF"/>
        <w:ind w:firstLine="709"/>
        <w:jc w:val="both"/>
        <w:rPr>
          <w:bCs/>
        </w:rPr>
      </w:pPr>
    </w:p>
    <w:p>
      <w:pPr>
        <w:widowControl w:val="0"/>
        <w:numPr>
          <w:ilvl w:val="2"/>
          <w:numId w:val="2"/>
        </w:numPr>
        <w:ind w:left="0"/>
        <w:jc w:val="center"/>
      </w:pPr>
      <w:bookmarkStart w:id="9" w:name="Par379"/>
      <w:bookmarkEnd w:id="9"/>
      <w:r>
        <w:rPr>
          <w:rFonts w:eastAsia="Times New Roman"/>
          <w:b/>
        </w:rPr>
        <w:t xml:space="preserve"> </w:t>
      </w:r>
      <w:r>
        <w:rPr>
          <w:b/>
        </w:rPr>
        <w:t>Цели и задачи Подпрограммы 1</w:t>
      </w:r>
    </w:p>
    <w:p>
      <w:pPr>
        <w:widowControl w:val="0"/>
        <w:jc w:val="center"/>
      </w:pPr>
    </w:p>
    <w:p>
      <w:pPr>
        <w:pStyle w:val="59"/>
        <w:tabs>
          <w:tab w:val="left" w:pos="851"/>
        </w:tabs>
        <w:ind w:firstLineChars="300"/>
        <w:jc w:val="both"/>
      </w:pPr>
      <w:r>
        <w:t>Цель Подпрограммы - с</w:t>
      </w:r>
      <w:r>
        <w:rPr>
          <w:bCs/>
        </w:rPr>
        <w:t>оздание благоприятных и безопасных условий для проживания и отдыха жителей и гостей округа, а также повышение уровня благоустройства мест массового отдыха населения..</w:t>
      </w:r>
    </w:p>
    <w:p>
      <w:pPr>
        <w:widowControl w:val="0"/>
        <w:ind w:firstLine="709"/>
        <w:jc w:val="both"/>
      </w:pPr>
      <w:r>
        <w:t>Для достижения поставленной цели необходимо решение следующих задач</w:t>
      </w:r>
      <w:r>
        <w:rPr>
          <w:bCs/>
        </w:rPr>
        <w:t>:</w:t>
      </w:r>
    </w:p>
    <w:p>
      <w:pPr>
        <w:widowControl w:val="0"/>
        <w:ind w:firstLine="709"/>
        <w:jc w:val="both"/>
      </w:pPr>
      <w:r>
        <w:t>1. Ремонт асфальтобетонного покрытия муниципальных территорий общего пользования;</w:t>
      </w:r>
    </w:p>
    <w:p>
      <w:pPr>
        <w:widowControl w:val="0"/>
        <w:ind w:firstLine="709"/>
        <w:jc w:val="both"/>
      </w:pPr>
      <w:r>
        <w:t>2. Ремонт и установка энергоэффективного осветительного оборудования на муниципальных территориях общего пользования;</w:t>
      </w:r>
    </w:p>
    <w:p>
      <w:pPr>
        <w:widowControl w:val="0"/>
        <w:ind w:firstLine="709"/>
        <w:jc w:val="both"/>
      </w:pPr>
      <w:r>
        <w:t>3. Установка новых элементов благоустройства муниципальных территорий общего пользования (лавочек, урн, ограждений и др.), цифровизация;</w:t>
      </w:r>
    </w:p>
    <w:p>
      <w:pPr>
        <w:widowControl w:val="0"/>
        <w:ind w:firstLine="709"/>
        <w:jc w:val="both"/>
      </w:pPr>
      <w:r>
        <w:t>4.  Замена устаревших и посадка новых зелёных насаждений на территориях общего пользования, компенсационное озеленение;</w:t>
      </w:r>
    </w:p>
    <w:p>
      <w:pPr>
        <w:widowControl w:val="0"/>
        <w:ind w:firstLine="709"/>
        <w:jc w:val="both"/>
      </w:pPr>
      <w:r>
        <w:t>5. Повышение уровня вовлеченности граждан, организаций в реализацию мероприятий по благоустройству общественных пространств;</w:t>
      </w:r>
    </w:p>
    <w:p>
      <w:pPr>
        <w:widowControl w:val="0"/>
        <w:ind w:firstLine="709"/>
        <w:jc w:val="both"/>
      </w:pPr>
      <w:r>
        <w:t xml:space="preserve">6. Создание и обеспечение доступности городской среды для маломобильных групп населения. </w:t>
      </w:r>
    </w:p>
    <w:p>
      <w:pPr>
        <w:widowControl w:val="0"/>
        <w:ind w:firstLine="540"/>
        <w:jc w:val="both"/>
      </w:pPr>
      <w:r>
        <w:rPr>
          <w:rFonts w:eastAsia="Times New Roman"/>
        </w:rPr>
        <w:t xml:space="preserve"> </w:t>
      </w:r>
    </w:p>
    <w:p>
      <w:pPr>
        <w:widowControl w:val="0"/>
        <w:numPr>
          <w:ilvl w:val="2"/>
          <w:numId w:val="2"/>
        </w:numPr>
        <w:ind w:left="0"/>
        <w:jc w:val="center"/>
      </w:pPr>
      <w:r>
        <w:rPr>
          <w:b/>
        </w:rPr>
        <w:t>Сроки и этапы реализации Подпрограммы1</w:t>
      </w:r>
    </w:p>
    <w:p>
      <w:pPr>
        <w:widowControl w:val="0"/>
        <w:ind w:firstLine="540"/>
        <w:jc w:val="both"/>
      </w:pPr>
    </w:p>
    <w:p>
      <w:pPr>
        <w:widowControl w:val="0"/>
        <w:ind w:firstLine="720"/>
        <w:jc w:val="both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ind w:firstLine="540"/>
        <w:jc w:val="both"/>
      </w:pPr>
    </w:p>
    <w:p>
      <w:pPr>
        <w:widowControl w:val="0"/>
        <w:numPr>
          <w:ilvl w:val="2"/>
          <w:numId w:val="2"/>
        </w:numPr>
        <w:ind w:left="0"/>
        <w:jc w:val="center"/>
      </w:pPr>
      <w:bookmarkStart w:id="10" w:name="Par393"/>
      <w:bookmarkEnd w:id="10"/>
      <w:r>
        <w:rPr>
          <w:b/>
        </w:rPr>
        <w:t>Перечень основных мероприятий Подпрограммы1</w:t>
      </w:r>
    </w:p>
    <w:p>
      <w:pPr>
        <w:widowControl w:val="0"/>
        <w:jc w:val="center"/>
      </w:pPr>
    </w:p>
    <w:p>
      <w:pPr>
        <w:widowControl w:val="0"/>
        <w:ind w:firstLine="720"/>
        <w:jc w:val="both"/>
      </w:pPr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«Благоустройство общественных пространств».</w:t>
      </w:r>
    </w:p>
    <w:p>
      <w:pPr>
        <w:widowControl w:val="0"/>
        <w:ind w:firstLine="720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ind w:firstLine="720"/>
        <w:jc w:val="both"/>
      </w:pPr>
      <w:r>
        <w:t>Перечень основных мероприятий Подпрограммы представлен в приложении 1 к Программе.</w:t>
      </w:r>
    </w:p>
    <w:p>
      <w:pPr>
        <w:ind w:firstLine="720"/>
        <w:jc w:val="both"/>
      </w:pPr>
      <w:r>
        <w:rPr>
          <w:bCs/>
        </w:rPr>
        <w:t>Основное мероприятие 1 включает в себя:</w:t>
      </w:r>
    </w:p>
    <w:p>
      <w:pPr>
        <w:ind w:firstLine="720"/>
        <w:jc w:val="both"/>
      </w:pPr>
      <w:r>
        <w:rPr>
          <w:bCs/>
        </w:rPr>
        <w:t xml:space="preserve">- проведение открытого (рейтингового) голосования по отбору общественных территорий, подлежащих благоустройству в рамках реализации Муниципальной программы в год, следующий за годом проведения голосования в порядке, установленным </w:t>
      </w:r>
      <w:r>
        <w:rPr>
          <w:rFonts w:eastAsia="Calibri"/>
          <w:bCs/>
        </w:rPr>
        <w:t>постановлением Правительства Нижегородской области от 04.03.2019 № 124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области»</w:t>
      </w:r>
      <w:r>
        <w:rPr>
          <w:bCs/>
        </w:rPr>
        <w:t>;</w:t>
      </w:r>
    </w:p>
    <w:p>
      <w:pPr>
        <w:ind w:firstLine="720"/>
        <w:jc w:val="both"/>
      </w:pPr>
      <w:r>
        <w:rPr>
          <w:bCs/>
        </w:rPr>
        <w:t>- разработку сметной документации и определение достоверности сметной стоимости на проведение работ по благоустройству общественной территорий;</w:t>
      </w:r>
    </w:p>
    <w:p>
      <w:pPr>
        <w:ind w:firstLine="720"/>
        <w:jc w:val="both"/>
      </w:pPr>
      <w:r>
        <w:t>- разработку и согласование дизайн-проекта благоустройства общественной территории;</w:t>
      </w:r>
    </w:p>
    <w:p>
      <w:pPr>
        <w:ind w:firstLine="720"/>
        <w:jc w:val="both"/>
      </w:pPr>
      <w:r>
        <w:t>- проведение работ по благоустройству общественной территории;</w:t>
      </w:r>
    </w:p>
    <w:p>
      <w:pPr>
        <w:ind w:firstLine="720"/>
        <w:jc w:val="both"/>
      </w:pPr>
      <w:r>
        <w:t>- осуществление контроля за благоустройством общественной территории, в том числе контроля качества используемых сертифицированных материалов, а также контроля за выполнением работ по благоустройству с учетом необходимости обеспечения физической, пространственной и информационной доступности общественной территории для инвалидов и других маломобильных групп населения.</w:t>
      </w:r>
    </w:p>
    <w:p>
      <w:pPr>
        <w:ind w:firstLine="720"/>
        <w:jc w:val="both"/>
      </w:pPr>
      <w:r>
        <w:t xml:space="preserve">Работы по благоустройству общественных территорий предусматривают </w:t>
      </w:r>
      <w:r>
        <w:rPr>
          <w:rFonts w:eastAsia="Calibri"/>
        </w:rPr>
        <w:t>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61"/>
        <w:autoSpaceDE w:val="0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территории, подлежащие благоустройству в первоочередном порядке в рамках Муниципальной программы определяются по результатам проведения рейтингового голосования, проводимого в соответствии с Порядком организации и 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области, утвержденным постановлением Правительства Нижегородской области от 04.03.2019 № 124.</w:t>
      </w:r>
    </w:p>
    <w:p>
      <w:pPr>
        <w:pStyle w:val="61"/>
        <w:autoSpaceDE w:val="0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заказчик-координатор Муниципальной программы вправе исключать из адресного перечня общественных территорий, подлежащих благоустройству в рамках реализации Муниципальной программы, общественные территории, которые планируются к изъятию для муниципальных или государственных нужд в соответствии с генеральным планом образования «Богородского муниципального округа» при условии одобрения решения об исключении указанных территорий из адресного перечня общественных территорий Общественной комиссией.</w:t>
      </w:r>
    </w:p>
    <w:p>
      <w:pPr>
        <w:ind w:firstLine="720"/>
        <w:jc w:val="both"/>
      </w:pPr>
      <w:r>
        <w:t>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программы, приведен в Приложении 7 к настоящей Муниципальной программе.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установленным нормативным правовым актом правительства Нижегородской области.</w:t>
      </w:r>
    </w:p>
    <w:p>
      <w:pPr>
        <w:ind w:firstLine="720"/>
        <w:jc w:val="both"/>
      </w:pPr>
      <w:r>
        <w:t>Реализация основного мероприятия 1 позволит:</w:t>
      </w:r>
    </w:p>
    <w:p>
      <w:pPr>
        <w:ind w:firstLine="720"/>
        <w:jc w:val="both"/>
      </w:pPr>
      <w:r>
        <w:t>- качественно повысить уровень благоустройства общественных территорий;</w:t>
      </w:r>
    </w:p>
    <w:p>
      <w:pPr>
        <w:ind w:firstLine="720"/>
        <w:jc w:val="both"/>
      </w:pPr>
      <w:r>
        <w:t>- создать более комфортные и безопасные условия отдыха и времяпрепровождения граждан, в том числе с учетом обеспечения доступности для маломобильных групп населения;</w:t>
      </w:r>
    </w:p>
    <w:p>
      <w:pPr>
        <w:ind w:firstLine="720"/>
        <w:jc w:val="both"/>
      </w:pPr>
      <w:r>
        <w:t>- улучшить архитектурный облик;</w:t>
      </w:r>
    </w:p>
    <w:p>
      <w:pPr>
        <w:ind w:firstLine="720"/>
        <w:jc w:val="both"/>
      </w:pPr>
      <w:r>
        <w:t>- обеспечить устойчивое социально-экономическое развития округа, повысить туристическую привлекательности, привлечь дополнительные инвестиций;</w:t>
      </w:r>
    </w:p>
    <w:p>
      <w:pPr>
        <w:pStyle w:val="63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повысить уровень вовлеченности заинтересованных лиц в принятие решений по знаковым объектам благоустройства.</w:t>
      </w:r>
    </w:p>
    <w:p>
      <w:pPr>
        <w:widowControl w:val="0"/>
        <w:ind w:firstLine="720"/>
        <w:jc w:val="both"/>
      </w:pPr>
      <w:r>
        <w:t>Основное мероприятие планируется выполнить в 2021 – 2024 годах.</w:t>
      </w:r>
    </w:p>
    <w:p>
      <w:pPr>
        <w:ind w:firstLine="720"/>
        <w:jc w:val="both"/>
      </w:pPr>
      <w: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>
      <w:pPr>
        <w:ind w:firstLine="720"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>
      <w:pPr>
        <w:ind w:firstLine="720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>
      <w:pPr>
        <w:ind w:firstLine="720"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>
      <w:pPr>
        <w:ind w:firstLine="720"/>
        <w:jc w:val="both"/>
      </w:pPr>
      <w:r>
        <w:t>Муниципальная программа может предусматривать мероприятия по цифровизации городского хозяйства, предусмотренные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</w:t>
      </w:r>
    </w:p>
    <w:p>
      <w:pPr>
        <w:ind w:firstLine="720"/>
        <w:jc w:val="both"/>
      </w:pPr>
      <w:r>
        <w:rPr>
          <w:rFonts w:eastAsia="Times New Roman"/>
        </w:rPr>
        <w:t xml:space="preserve"> </w:t>
      </w:r>
      <w:r>
        <w:t>В целях выполнения задач Муниципальной программы, при выполнении Основного мероприятия 1 необходимо обеспечить возможность:</w:t>
      </w:r>
    </w:p>
    <w:p>
      <w:pPr>
        <w:ind w:firstLine="720"/>
        <w:jc w:val="both"/>
      </w:pPr>
      <w:r>
        <w:t>- проведения голосования по отбору общественных территорий, подлежащих благоустройству в рамках реализации муниципальных программ (далее - голосование по отбору общественных территорий), в электронной форме в информационно-телекоммуникационной сети «Интернет»;</w:t>
      </w:r>
    </w:p>
    <w:p>
      <w:pPr>
        <w:widowControl w:val="0"/>
        <w:ind w:firstLine="720"/>
        <w:jc w:val="both"/>
      </w:pPr>
      <w:r>
        <w:t>- вовлечение граждан в реализацию мероприятия по благоустройству общественных территорий, расположенных на территории Богородского муниципального округа с привлечением волонтеров.</w:t>
      </w:r>
    </w:p>
    <w:p>
      <w:pPr>
        <w:widowControl w:val="0"/>
        <w:ind w:firstLine="720"/>
        <w:jc w:val="both"/>
      </w:pPr>
      <w:bookmarkStart w:id="11" w:name="Par399"/>
      <w:bookmarkEnd w:id="11"/>
    </w:p>
    <w:p>
      <w:pPr>
        <w:widowControl w:val="0"/>
        <w:numPr>
          <w:ilvl w:val="2"/>
          <w:numId w:val="2"/>
        </w:numPr>
        <w:ind w:left="0" w:firstLine="720"/>
        <w:jc w:val="center"/>
      </w:pPr>
      <w:bookmarkStart w:id="12" w:name="Par649"/>
      <w:bookmarkEnd w:id="12"/>
      <w:r>
        <w:rPr>
          <w:b/>
        </w:rPr>
        <w:t>Индикаторы достижения цели и непосредственные</w:t>
      </w:r>
    </w:p>
    <w:p>
      <w:pPr>
        <w:widowControl w:val="0"/>
        <w:tabs>
          <w:tab w:val="left" w:pos="0"/>
        </w:tabs>
        <w:jc w:val="center"/>
      </w:pPr>
      <w:r>
        <w:rPr>
          <w:b/>
        </w:rPr>
        <w:t>результаты реализации Подпрограммы 1</w:t>
      </w:r>
    </w:p>
    <w:p>
      <w:pPr>
        <w:widowControl w:val="0"/>
        <w:ind w:firstLine="720"/>
        <w:jc w:val="both"/>
        <w:rPr>
          <w:b/>
        </w:rPr>
      </w:pPr>
    </w:p>
    <w:p>
      <w:pPr>
        <w:widowControl w:val="0"/>
        <w:ind w:firstLine="720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ind w:firstLine="720"/>
        <w:jc w:val="both"/>
      </w:pPr>
    </w:p>
    <w:p>
      <w:pPr>
        <w:widowControl w:val="0"/>
        <w:numPr>
          <w:ilvl w:val="2"/>
          <w:numId w:val="2"/>
        </w:numPr>
        <w:ind w:left="0" w:firstLine="0"/>
        <w:jc w:val="center"/>
      </w:pPr>
      <w:bookmarkStart w:id="13" w:name="Par669"/>
      <w:bookmarkEnd w:id="13"/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ind w:firstLine="720"/>
        <w:jc w:val="both"/>
        <w:rPr>
          <w:b/>
        </w:rPr>
      </w:pPr>
    </w:p>
    <w:p>
      <w:pPr>
        <w:widowControl w:val="0"/>
        <w:ind w:firstLine="720"/>
        <w:jc w:val="both"/>
      </w:pPr>
      <w:r>
        <w:t xml:space="preserve">В реализации подпрограммы оказание муниципальных услуг (работ) физическим и юридическим лицам не предусмотрено. </w:t>
      </w:r>
    </w:p>
    <w:p>
      <w:pPr>
        <w:widowControl w:val="0"/>
        <w:ind w:firstLine="720"/>
        <w:jc w:val="both"/>
      </w:pPr>
    </w:p>
    <w:p>
      <w:pPr>
        <w:widowControl w:val="0"/>
        <w:numPr>
          <w:ilvl w:val="2"/>
          <w:numId w:val="2"/>
        </w:numPr>
        <w:ind w:left="0" w:firstLine="720"/>
        <w:jc w:val="center"/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ind w:firstLine="720"/>
        <w:jc w:val="both"/>
        <w:rPr>
          <w:b/>
        </w:rPr>
      </w:pPr>
    </w:p>
    <w:p>
      <w:pPr>
        <w:widowControl w:val="0"/>
        <w:ind w:firstLine="720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numPr>
          <w:ilvl w:val="2"/>
          <w:numId w:val="2"/>
        </w:numPr>
        <w:ind w:left="0" w:firstLine="720"/>
        <w:jc w:val="center"/>
      </w:pPr>
      <w:r>
        <w:rPr>
          <w:b/>
        </w:rPr>
        <w:t>Обоснование объема финансовых ресурсов Подпрограммы 1</w:t>
      </w:r>
    </w:p>
    <w:p>
      <w:pPr>
        <w:widowControl w:val="0"/>
        <w:ind w:firstLine="720"/>
        <w:jc w:val="both"/>
      </w:pPr>
    </w:p>
    <w:p>
      <w:pPr>
        <w:pStyle w:val="59"/>
        <w:jc w:val="both"/>
      </w:pPr>
      <w:r>
        <w:t>Общий объем финансирования Подпрограммы составляет</w:t>
      </w:r>
      <w:r>
        <w:rPr>
          <w:color w:val="C00000"/>
        </w:rPr>
        <w:t xml:space="preserve"> </w:t>
      </w:r>
      <w:r>
        <w:t>80 073,33 тыс. рублей, в том числе средства бюджета муниципального округа – 9 351,84 тыс. рублей.</w:t>
      </w:r>
    </w:p>
    <w:p>
      <w:pPr>
        <w:widowControl w:val="0"/>
        <w:ind w:firstLine="720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20"/>
        <w:jc w:val="both"/>
      </w:pPr>
      <w:r>
        <w:t>Ресурсное обеспечение Подпрограммы представлено в приложениях 3 и 4 к Программе.</w:t>
      </w:r>
    </w:p>
    <w:p>
      <w:pPr>
        <w:widowControl w:val="0"/>
        <w:ind w:firstLine="720"/>
        <w:jc w:val="both"/>
      </w:pPr>
    </w:p>
    <w:p>
      <w:pPr>
        <w:widowControl w:val="0"/>
        <w:numPr>
          <w:ilvl w:val="2"/>
          <w:numId w:val="2"/>
        </w:numPr>
        <w:ind w:left="0" w:firstLine="720"/>
        <w:jc w:val="center"/>
      </w:pPr>
      <w:bookmarkStart w:id="14" w:name="Par675"/>
      <w:bookmarkEnd w:id="14"/>
      <w:r>
        <w:rPr>
          <w:b/>
        </w:rPr>
        <w:t>Анализ рисков реализации Подпрограммы 1</w:t>
      </w:r>
    </w:p>
    <w:p>
      <w:pPr>
        <w:widowControl w:val="0"/>
        <w:ind w:firstLine="720"/>
        <w:jc w:val="both"/>
      </w:pPr>
    </w:p>
    <w:p>
      <w:pPr>
        <w:widowControl w:val="0"/>
        <w:ind w:firstLine="720"/>
        <w:jc w:val="both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widowControl w:val="0"/>
        <w:ind w:firstLine="720"/>
        <w:jc w:val="both"/>
      </w:pPr>
    </w:p>
    <w:p>
      <w:pPr>
        <w:ind w:firstLine="720"/>
        <w:jc w:val="both"/>
      </w:pPr>
      <w:bookmarkStart w:id="15" w:name="Par683"/>
      <w:bookmarkEnd w:id="15"/>
    </w:p>
    <w:p>
      <w:pPr>
        <w:widowControl w:val="0"/>
        <w:numPr>
          <w:ilvl w:val="0"/>
          <w:numId w:val="2"/>
        </w:numPr>
        <w:ind w:left="0" w:firstLine="709"/>
        <w:jc w:val="center"/>
      </w:pPr>
      <w:r>
        <w:rPr>
          <w:b/>
        </w:rPr>
        <w:t>Подпрограмма 2 «Благоустройство дворовых территорий»</w:t>
      </w:r>
    </w:p>
    <w:p>
      <w:pPr>
        <w:widowControl w:val="0"/>
        <w:ind w:firstLine="709"/>
        <w:jc w:val="center"/>
      </w:pPr>
    </w:p>
    <w:p>
      <w:pPr>
        <w:widowControl w:val="0"/>
        <w:ind w:firstLine="709"/>
        <w:jc w:val="center"/>
      </w:pPr>
      <w:r>
        <w:t>(далее - Подпрограмма)</w:t>
      </w:r>
    </w:p>
    <w:p>
      <w:pPr>
        <w:widowControl w:val="0"/>
        <w:ind w:firstLine="709"/>
        <w:jc w:val="center"/>
        <w:rPr>
          <w:b/>
        </w:rPr>
      </w:pPr>
    </w:p>
    <w:p>
      <w:pPr>
        <w:numPr>
          <w:ilvl w:val="1"/>
          <w:numId w:val="2"/>
        </w:numPr>
        <w:ind w:left="0" w:firstLine="709"/>
        <w:jc w:val="center"/>
      </w:pPr>
      <w:bookmarkStart w:id="16" w:name="Par957"/>
      <w:bookmarkEnd w:id="16"/>
      <w:r>
        <w:rPr>
          <w:b/>
        </w:rPr>
        <w:t>Паспорт Подпрограммы 2</w:t>
      </w:r>
    </w:p>
    <w:p>
      <w:pPr>
        <w:ind w:firstLine="709"/>
        <w:jc w:val="center"/>
      </w:pPr>
    </w:p>
    <w:p>
      <w:pPr>
        <w:pStyle w:val="58"/>
        <w:ind w:firstLine="709"/>
        <w:jc w:val="center"/>
      </w:pPr>
      <w:r>
        <w:t>ПАСПОРТ</w:t>
      </w:r>
    </w:p>
    <w:p>
      <w:pPr>
        <w:pStyle w:val="58"/>
        <w:ind w:firstLine="709"/>
        <w:jc w:val="center"/>
      </w:pPr>
      <w:r>
        <w:t>муниципальной подпрограммы Богородского муниципального округа</w:t>
      </w:r>
    </w:p>
    <w:p>
      <w:pPr>
        <w:pStyle w:val="58"/>
        <w:ind w:firstLine="709"/>
        <w:jc w:val="center"/>
      </w:pPr>
      <w:r>
        <w:t>Нижегородской области</w:t>
      </w:r>
    </w:p>
    <w:p>
      <w:pPr>
        <w:pStyle w:val="58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ind w:firstLine="709"/>
        <w:jc w:val="center"/>
      </w:pPr>
      <w:r>
        <w:t>«Благоустройство дворовых территорий Богородского муниципального округа Нижегородской области»</w:t>
      </w:r>
    </w:p>
    <w:p>
      <w:pPr>
        <w:pStyle w:val="58"/>
        <w:ind w:firstLine="709"/>
        <w:jc w:val="center"/>
      </w:pPr>
      <w:r>
        <w:t>(наименование Подпрограммы)</w:t>
      </w:r>
    </w:p>
    <w:p>
      <w:pPr>
        <w:jc w:val="center"/>
        <w:rPr>
          <w:color w:val="000000"/>
        </w:rPr>
      </w:pPr>
    </w:p>
    <w:tbl>
      <w:tblPr>
        <w:tblStyle w:val="4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938"/>
        <w:gridCol w:w="6418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widowControl w:val="0"/>
              <w:jc w:val="both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Соисполнители Подпрограммы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Цели Подпрограммы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tabs>
                <w:tab w:val="left" w:pos="0"/>
                <w:tab w:val="left" w:pos="285"/>
              </w:tabs>
              <w:ind w:firstLine="0"/>
              <w:jc w:val="both"/>
            </w:pPr>
            <w:r>
              <w:t>Системное повышение качества и комфорта городской среды на основе осуществления благоустройства дворовых территорий</w:t>
            </w:r>
          </w:p>
        </w:tc>
      </w:tr>
      <w:tr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Задачи Подпрограммы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>Повысить уровень благоустройства дворовых территорий.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 xml:space="preserve">Подпрограмма 2 реализуется в один этап 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2021-2024 годы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2136,15</w:t>
            </w:r>
            <w:r>
              <w:rPr>
                <w:color w:val="FF0000"/>
              </w:rPr>
              <w:t xml:space="preserve"> </w:t>
            </w:r>
            <w:r>
              <w:t>тыс. рублей, в том числе:</w:t>
            </w:r>
          </w:p>
          <w:p>
            <w:pPr>
              <w:pStyle w:val="59"/>
              <w:ind w:firstLine="0"/>
              <w:jc w:val="both"/>
            </w:pPr>
            <w:r>
              <w:t>2021 год – 0,00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—2136,15 тыс. рублей;</w:t>
            </w:r>
          </w:p>
          <w:p>
            <w:pPr>
              <w:jc w:val="both"/>
            </w:pPr>
            <w:r>
              <w:t>2023 год — 0,00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— 0,00 тыс. рублей;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Cs/>
                <w:u w:val="single"/>
              </w:rPr>
              <w:t>Индикаторы</w:t>
            </w:r>
            <w:r>
              <w:rPr>
                <w:bCs/>
              </w:rPr>
              <w:t>: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Доля благоустроенных дворовых территорий от общего количества дворовых территорий, подлежащих к благоустройству – 100%;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  <w:u w:val="single"/>
              </w:rPr>
              <w:t>Непосредственные результаты:</w:t>
            </w:r>
          </w:p>
          <w:p>
            <w:pPr>
              <w:jc w:val="both"/>
            </w:pPr>
            <w:r>
              <w:rPr>
                <w:bCs/>
              </w:rPr>
              <w:t>- количество благоустроенных дворовых территорий к 2024 году составит 128 единиц;</w:t>
            </w:r>
          </w:p>
        </w:tc>
      </w:tr>
    </w:tbl>
    <w:p>
      <w:pPr>
        <w:widowControl w:val="0"/>
        <w:jc w:val="center"/>
      </w:pPr>
    </w:p>
    <w:p>
      <w:pPr>
        <w:widowControl w:val="0"/>
        <w:numPr>
          <w:ilvl w:val="1"/>
          <w:numId w:val="2"/>
        </w:numPr>
        <w:ind w:left="0"/>
        <w:jc w:val="center"/>
      </w:pPr>
      <w:bookmarkStart w:id="17" w:name="Par1006"/>
      <w:bookmarkEnd w:id="17"/>
      <w:r>
        <w:rPr>
          <w:b/>
        </w:rPr>
        <w:t xml:space="preserve">Текстовая часть подпрограммы 2 </w:t>
      </w:r>
    </w:p>
    <w:p>
      <w:pPr>
        <w:widowControl w:val="0"/>
        <w:numPr>
          <w:ilvl w:val="2"/>
          <w:numId w:val="2"/>
        </w:numPr>
        <w:ind w:left="0"/>
        <w:jc w:val="center"/>
      </w:pPr>
      <w:r>
        <w:rPr>
          <w:b/>
        </w:rPr>
        <w:t>Характеристика текущего состояния</w:t>
      </w:r>
    </w:p>
    <w:p>
      <w:pPr>
        <w:widowControl w:val="0"/>
        <w:ind w:firstLine="540"/>
        <w:jc w:val="both"/>
      </w:pPr>
    </w:p>
    <w:p>
      <w:pPr>
        <w:ind w:firstLine="709"/>
        <w:jc w:val="both"/>
      </w:pPr>
      <w:r>
        <w:rPr>
          <w:bCs/>
        </w:rPr>
        <w:t>Настоящая Подпрограмма 2 включает в себя мероприятия по комплексному благоустройству дворовых территорий в границах муниципальных образований Богородского муниципального округа Нижегородской области, направленные на улучшение качества условий жизни населения в Богородском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округа.</w:t>
      </w:r>
    </w:p>
    <w:p>
      <w:pPr>
        <w:ind w:firstLine="709"/>
        <w:jc w:val="both"/>
      </w:pPr>
      <w:r>
        <w:rPr>
          <w:bCs/>
        </w:rPr>
        <w:t>Комфортность проживания в многоквартирных и жилых домах определяется уровнем благоустройства придомовых территорий, реконструкции озеленения, устройства газонов и цветников, освещения территории двора, размещения малых архитектурных форм, детских спортивно-игровых площадок, организации площадок для выгула собак, устройства хозяйственных площадок, упорядочения парковки индивидуального транспорта, обустройства мест сбора мусора.</w:t>
      </w:r>
    </w:p>
    <w:p>
      <w:pPr>
        <w:ind w:firstLine="709"/>
        <w:jc w:val="both"/>
      </w:pPr>
      <w:r>
        <w:rPr>
          <w:bCs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</w:p>
    <w:p>
      <w:pPr>
        <w:ind w:firstLine="709"/>
        <w:jc w:val="both"/>
      </w:pPr>
      <w:r>
        <w:rPr>
          <w:bCs/>
        </w:rPr>
        <w:t>Существующие детские площадки, кроме вновь построенных в последние 5 - 6 лет, находятся в состоянии, не отвечающем требованиям безопасности и эстетики.</w:t>
      </w:r>
    </w:p>
    <w:p>
      <w:pPr>
        <w:pStyle w:val="59"/>
        <w:ind w:firstLine="709"/>
        <w:jc w:val="both"/>
      </w:pPr>
      <w:r>
        <w:rPr>
          <w:bCs/>
        </w:rPr>
        <w:t xml:space="preserve">Пришло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износ, в отдаленных муниципальных образованиях асфальтобетонное покрытие отсутствует, преобладают грунтовые дороги. </w:t>
      </w:r>
    </w:p>
    <w:p>
      <w:pPr>
        <w:pStyle w:val="59"/>
        <w:ind w:firstLine="709"/>
        <w:jc w:val="both"/>
      </w:pPr>
      <w:r>
        <w:rPr>
          <w:bCs/>
        </w:rPr>
        <w:t>Недостаточно производились работы во дворах по уходу за зелеными насаждениями, удалению старых и аварийных деревьев, не осуществлялась компенсационная посадка деревьев и кустарников. Зеленые насаждения на дворовых территориях представлены, в основном, во взрослом состоянии.</w:t>
      </w:r>
    </w:p>
    <w:p>
      <w:pPr>
        <w:pStyle w:val="59"/>
        <w:ind w:firstLine="709"/>
        <w:jc w:val="both"/>
      </w:pPr>
      <w:r>
        <w:rPr>
          <w:bCs/>
        </w:rPr>
        <w:t>В ряде дворов отсутствует освещение придомовых территорий, необходимый набор малых форм и обустроенных площадок. Наличие на придомовых территориях   полуразрушенных хозяйственных строений создает угрозу жизни и здоровью граждан. Отсутствуют специально обустроенные стоянки для автомобилей, что приводит к беспорядочной их парковке. Реализация мероприятий подпрограммы 2 позволит создать благоприятные условия среды обитания, повысить комфортность проживания населения Богородского муниципального округа,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в том числе для инвалидов и других маломобильных групп населения.</w:t>
      </w:r>
    </w:p>
    <w:p>
      <w:pPr>
        <w:pStyle w:val="59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bookmarkStart w:id="18" w:name="Par1052"/>
      <w:bookmarkEnd w:id="18"/>
      <w:r>
        <w:rPr>
          <w:b/>
        </w:rPr>
        <w:t>Цели и задачи подпрограммы 2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Цель Программы - системное повышение качества и комфорта городской среды на основе осуществления благоустройства дворовых территорий.</w:t>
      </w:r>
    </w:p>
    <w:p>
      <w:pPr>
        <w:widowControl w:val="0"/>
        <w:ind w:firstLine="709"/>
        <w:jc w:val="both"/>
      </w:pPr>
      <w:r>
        <w:t>Для достижения поставленной цели необходимо решение следующей задачи -п</w:t>
      </w:r>
      <w:r>
        <w:rPr>
          <w:bCs/>
        </w:rPr>
        <w:t>овысить уровень благоустройства дворовых территорий, что включает в себя следующие возможные мероприятия:</w:t>
      </w:r>
    </w:p>
    <w:p>
      <w:pPr>
        <w:widowControl w:val="0"/>
        <w:numPr>
          <w:ilvl w:val="0"/>
          <w:numId w:val="11"/>
        </w:numPr>
        <w:ind w:firstLine="295"/>
        <w:jc w:val="both"/>
      </w:pPr>
      <w:r>
        <w:t>Ремонт асфальтобетонного покрытия дворовых проездов;</w:t>
      </w:r>
    </w:p>
    <w:p>
      <w:pPr>
        <w:widowControl w:val="0"/>
        <w:numPr>
          <w:ilvl w:val="0"/>
          <w:numId w:val="11"/>
        </w:numPr>
        <w:ind w:firstLine="295"/>
        <w:jc w:val="both"/>
      </w:pPr>
      <w:r>
        <w:t>Установка энергоэффективного осветительного оборудования во дворах;</w:t>
      </w:r>
    </w:p>
    <w:p>
      <w:pPr>
        <w:widowControl w:val="0"/>
        <w:numPr>
          <w:ilvl w:val="0"/>
          <w:numId w:val="11"/>
        </w:numPr>
        <w:ind w:firstLine="295"/>
        <w:jc w:val="both"/>
      </w:pPr>
      <w:r>
        <w:t>Установка новых элементов благоустройства во дворах городского округа (лавочек, урн и др.);</w:t>
      </w:r>
    </w:p>
    <w:p>
      <w:pPr>
        <w:widowControl w:val="0"/>
        <w:numPr>
          <w:ilvl w:val="0"/>
          <w:numId w:val="11"/>
        </w:numPr>
        <w:ind w:firstLine="295"/>
        <w:jc w:val="both"/>
      </w:pPr>
      <w:r>
        <w:t>Повышение уровня вовлеченности граждан, организаций в реализацию мероприятий по благоустройству дворовых территорий;</w:t>
      </w:r>
    </w:p>
    <w:p>
      <w:pPr>
        <w:widowControl w:val="0"/>
        <w:numPr>
          <w:ilvl w:val="0"/>
          <w:numId w:val="11"/>
        </w:numPr>
        <w:ind w:firstLine="295"/>
        <w:jc w:val="both"/>
      </w:pPr>
      <w:r>
        <w:t xml:space="preserve">Обеспечение доступности инфраструктуры дворовых территорий для маломобильных групп населения. 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Сроки и этапы реализации Подпрограммы 2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Перечень основных мероприятий Подпрограммы 2</w:t>
      </w:r>
    </w:p>
    <w:p>
      <w:pPr>
        <w:widowControl w:val="0"/>
        <w:ind w:firstLine="709"/>
        <w:jc w:val="both"/>
      </w:pPr>
      <w:bookmarkStart w:id="19" w:name="Par1068"/>
      <w:bookmarkEnd w:id="19"/>
    </w:p>
    <w:p>
      <w:pPr>
        <w:widowControl w:val="0"/>
        <w:ind w:firstLine="709"/>
        <w:jc w:val="both"/>
      </w:pPr>
      <w:bookmarkStart w:id="20" w:name="Par1399"/>
      <w:bookmarkEnd w:id="20"/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2.</w:t>
      </w:r>
    </w:p>
    <w:p>
      <w:pPr>
        <w:widowControl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ind w:firstLine="709"/>
        <w:jc w:val="both"/>
      </w:pPr>
      <w:r>
        <w:t>Перечень основных мероприятий Подпрограммы представлен в приложении 1 к Программе.</w:t>
      </w:r>
    </w:p>
    <w:p>
      <w:pPr>
        <w:widowControl w:val="0"/>
        <w:ind w:firstLine="709"/>
        <w:jc w:val="both"/>
      </w:pPr>
      <w:r>
        <w:t xml:space="preserve">Условие о форме участия (финансовом и (или) трудовом) заинтересованных лиц,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лиц. </w:t>
      </w:r>
    </w:p>
    <w:p>
      <w:pPr>
        <w:ind w:firstLine="709"/>
        <w:jc w:val="both"/>
      </w:pPr>
      <w:r>
        <w:t>Трудовое участие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приветствуется.</w:t>
      </w:r>
    </w:p>
    <w:p>
      <w:pPr>
        <w:ind w:firstLine="709"/>
        <w:jc w:val="both"/>
      </w:pPr>
      <w:r>
        <w:t>Трудовое участие граждан и организаций может выражаться в выполнении неоплачиваемых работ, не требующих специальной квалификации: земляные работы, снятие старого оборудования, уборка мусора, покраска оборудования, озеленение территории, посадка деревьев, охрана объектов, в предоставлении строительных материалов и техники, в обеспечении благоприятных условий для работы подрядной организации и ее сотрудников.</w:t>
      </w:r>
    </w:p>
    <w:p>
      <w:pPr>
        <w:ind w:firstLine="709"/>
        <w:jc w:val="both"/>
      </w:pPr>
      <w:r>
        <w:t>В качестве материалов, подтверждающих трудовое участие, могут быть представлены отчет подрядной организации о выполнении работ с трудовым участием граждан, отчет совета многоквартирного дома, лица, управляющего многоквартирным домом. В качестве приложения к такому отчету могут быть представлены фото- и видеоматериалы, подтверждающие проведение мероприятия с трудовым участием граждан. Рекомендуется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>
      <w:pPr>
        <w:pStyle w:val="59"/>
        <w:ind w:firstLine="709"/>
        <w:jc w:val="both"/>
      </w:pPr>
      <w:r>
        <w:t>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заинтересованных лиц определяется как процент от стоимости мероприятий по благоустройству дворовой территории и не превышает 15 процентов.</w:t>
      </w:r>
    </w:p>
    <w:p>
      <w:pPr>
        <w:pStyle w:val="59"/>
        <w:ind w:firstLine="709"/>
        <w:jc w:val="both"/>
      </w:pPr>
      <w:r>
        <w:t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благоустройству.</w:t>
      </w:r>
    </w:p>
    <w:p>
      <w:pPr>
        <w:pStyle w:val="59"/>
        <w:ind w:firstLine="709"/>
        <w:jc w:val="both"/>
      </w:pPr>
      <w:r>
        <w:t>Софинансирование работ по благоустройству дворовых территорий, исходя из минимального и дополнительного перечней работ по благоустройству, за счет средств федерального и областного бюджетов, осуществляется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>
      <w:pPr>
        <w:pStyle w:val="59"/>
        <w:ind w:firstLine="709"/>
        <w:jc w:val="both"/>
      </w:pPr>
      <w:r>
        <w:t>Софинансирование работ по благоустройству дворовых территорий, исходя из минимального и дополнительного перечней работ по благоустройству, за счет средств федерального и областного бюджетов, осуществляется при условии проведения работ по образованию земельных участков, на которых расположены многоквартирные дома.</w:t>
      </w:r>
    </w:p>
    <w:p>
      <w:pPr>
        <w:pStyle w:val="59"/>
        <w:ind w:firstLine="709"/>
        <w:jc w:val="both"/>
      </w:pPr>
      <w:r>
        <w:t>Финансирование в полном объеме работ по благоустройству дворовых территорий, за счет средств местного бюджета осуществляется исходя из минимального перечня работ по благоустройству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>
      <w:pPr>
        <w:ind w:firstLine="709"/>
        <w:jc w:val="both"/>
      </w:pPr>
      <w:r>
        <w:t xml:space="preserve">Муниципальный заказчик - координатор Муниципальной программы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дворовые территории, которые планируются к изъятию для муниципальных или государственных нужд в соответствии с генеральным планом Богородского муниципального округа, при условии одобрения решения об исключении указанных территорий из адресного перечня дворовых территорий </w:t>
      </w:r>
      <w:r>
        <w:rPr>
          <w:rFonts w:eastAsia="Calibri"/>
        </w:rPr>
        <w:t>межведомственной комиссией по реализации на территории Нижегородской области программ формирования современной городской среды, созданной постановлением Правительства Нижегородской области от 28.02.2017 № 104</w:t>
      </w:r>
      <w:r>
        <w:t>.</w:t>
      </w:r>
    </w:p>
    <w:p>
      <w:pPr>
        <w:pStyle w:val="61"/>
        <w:autoSpaceDE w:val="0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- координатор Муниципальной программы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Исключение дворовой территории из перечня дворовых территорий, подлежащих благоустройству в рамках реализации Муниципальной программы только при условии одобрения соответствующего решения межведомственной комиссией по реализации на территории Нижегородской области программ формирования современной городской среды, созданной постановлением Правительства Нижегородской области от 28.02.2017 № 104.</w:t>
      </w:r>
    </w:p>
    <w:p>
      <w:pPr>
        <w:pStyle w:val="61"/>
        <w:autoSpaceDE w:val="0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исходя из минимального перечня работ по благоустройству, приведен в Приложении 8 к настоящей Муниципальной программе.</w:t>
      </w:r>
    </w:p>
    <w:p>
      <w:pPr>
        <w:widowControl w:val="0"/>
        <w:ind w:firstLine="709"/>
        <w:jc w:val="both"/>
      </w:pPr>
      <w: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установленным нормативным правовым актом правительства Нижегородской области. 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Индикаторы достижения цели и непосредственные результаты реализации Подпрограммы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 xml:space="preserve">Прогноз сводных показателей муниципальных заданий на оказание муниципальных услуг (работ) муниципальными </w:t>
      </w:r>
    </w:p>
    <w:p>
      <w:pPr>
        <w:widowControl w:val="0"/>
        <w:jc w:val="center"/>
      </w:pPr>
      <w:r>
        <w:rPr>
          <w:b/>
        </w:rPr>
        <w:t>учреждениями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Обоснование объема финансовых ресурсов Подпрограммы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 xml:space="preserve">Общий объем финансирования Подпрограммы составляет 10 680,75 тыс. рублей, в том числе средства бюджета муниципального округа- 2 136,15 тыс. рублей. </w:t>
      </w:r>
    </w:p>
    <w:p>
      <w:pPr>
        <w:widowControl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09"/>
        <w:jc w:val="both"/>
      </w:pPr>
      <w:r>
        <w:t>Ресурсное обеспечение Подпрограммы представлено в приложениях 3 и 4 к Программе.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bookmarkStart w:id="21" w:name="Par1405"/>
      <w:bookmarkEnd w:id="21"/>
      <w:r>
        <w:rPr>
          <w:b/>
        </w:rPr>
        <w:t>Анализ рисков реализации Подпрограммы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widowControl w:val="0"/>
        <w:ind w:firstLine="709"/>
        <w:jc w:val="both"/>
      </w:pPr>
      <w:bookmarkStart w:id="22" w:name="Par1413"/>
      <w:bookmarkEnd w:id="22"/>
    </w:p>
    <w:p>
      <w:pPr>
        <w:widowControl w:val="0"/>
        <w:numPr>
          <w:ilvl w:val="0"/>
          <w:numId w:val="2"/>
        </w:numPr>
        <w:ind w:left="0" w:firstLine="709"/>
        <w:jc w:val="center"/>
      </w:pPr>
      <w:r>
        <w:rPr>
          <w:b/>
        </w:rPr>
        <w:t>Подпрограмма 3 «</w:t>
      </w:r>
      <w:r>
        <w:rPr>
          <w:b/>
          <w:bCs/>
        </w:rPr>
        <w:t>Реализация лучших проектов создания комфортной городской среды в малых городах и исторических поселениях»</w:t>
      </w:r>
    </w:p>
    <w:p>
      <w:pPr>
        <w:widowControl w:val="0"/>
        <w:ind w:firstLine="709"/>
        <w:jc w:val="center"/>
      </w:pPr>
    </w:p>
    <w:p>
      <w:pPr>
        <w:widowControl w:val="0"/>
        <w:ind w:firstLine="709"/>
        <w:jc w:val="center"/>
      </w:pPr>
      <w:r>
        <w:t>(далее - Подпрограмма)</w:t>
      </w:r>
    </w:p>
    <w:p>
      <w:pPr>
        <w:numPr>
          <w:ilvl w:val="1"/>
          <w:numId w:val="2"/>
        </w:numPr>
        <w:ind w:left="0" w:firstLine="709"/>
        <w:jc w:val="center"/>
      </w:pPr>
      <w:bookmarkStart w:id="23" w:name="Par9571"/>
      <w:bookmarkEnd w:id="23"/>
      <w:r>
        <w:rPr>
          <w:b/>
        </w:rPr>
        <w:t>Паспорт Подпрограммы 3</w:t>
      </w:r>
    </w:p>
    <w:p>
      <w:pPr>
        <w:ind w:firstLine="709"/>
        <w:jc w:val="center"/>
      </w:pPr>
    </w:p>
    <w:p>
      <w:pPr>
        <w:pStyle w:val="58"/>
        <w:ind w:firstLine="709"/>
        <w:jc w:val="center"/>
      </w:pPr>
      <w:r>
        <w:t>ПАСПОРТ</w:t>
      </w:r>
    </w:p>
    <w:p>
      <w:pPr>
        <w:pStyle w:val="58"/>
        <w:ind w:firstLine="709"/>
        <w:jc w:val="center"/>
      </w:pPr>
      <w:r>
        <w:t>муниципальной подпрограммы Богородского муниципального округа</w:t>
      </w:r>
    </w:p>
    <w:p>
      <w:pPr>
        <w:pStyle w:val="58"/>
        <w:ind w:firstLine="709"/>
        <w:jc w:val="center"/>
      </w:pPr>
      <w:r>
        <w:t>Нижегородской области</w:t>
      </w:r>
    </w:p>
    <w:p>
      <w:pPr>
        <w:widowControl w:val="0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ind w:firstLine="709"/>
        <w:jc w:val="center"/>
      </w:pPr>
      <w:r>
        <w:t>«Реализация лучших проектов создания комфортной городской среды в малых городах и исторических поселениях»</w:t>
      </w:r>
    </w:p>
    <w:p>
      <w:pPr>
        <w:pStyle w:val="58"/>
        <w:ind w:firstLine="709"/>
        <w:jc w:val="center"/>
      </w:pPr>
      <w:r>
        <w:t>(наименование Подпрограммы)</w:t>
      </w:r>
    </w:p>
    <w:p>
      <w:pPr>
        <w:jc w:val="center"/>
        <w:rPr>
          <w:color w:val="000000"/>
        </w:rPr>
      </w:pPr>
    </w:p>
    <w:tbl>
      <w:tblPr>
        <w:tblStyle w:val="4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938"/>
        <w:gridCol w:w="6418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widowControl w:val="0"/>
              <w:jc w:val="both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Соисполнители Подпрограммы 3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Цели Подпрограммы 3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4"/>
              <w:jc w:val="both"/>
              <w:rPr>
                <w:sz w:val="24"/>
              </w:rPr>
            </w:pPr>
            <w:r>
              <w:rPr>
                <w:rFonts w:ascii="Times New Roman" w:hAnsi="Times New Roman" w:eastAsia="Courier New" w:cs="Times New Roman"/>
                <w:bCs/>
                <w:kern w:val="2"/>
                <w:sz w:val="24"/>
                <w:lang w:eastAsia="hi-IN"/>
              </w:rPr>
              <w:t>Реализация лучших проектов создания комфортной городской среды</w:t>
            </w:r>
          </w:p>
        </w:tc>
      </w:tr>
      <w:tr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Задачи Подпрограммы 3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4"/>
              <w:jc w:val="both"/>
              <w:rPr>
                <w:sz w:val="24"/>
              </w:rPr>
            </w:pPr>
            <w:r>
              <w:rPr>
                <w:rFonts w:ascii="Times New Roman" w:hAnsi="Times New Roman" w:eastAsia="Courier New" w:cs="Times New Roman"/>
                <w:bCs/>
                <w:kern w:val="2"/>
                <w:sz w:val="24"/>
                <w:lang w:eastAsia="hi-IN"/>
              </w:rPr>
              <w:t>Создание условий для системного повышения качества и комфорта городской среды на основе проведения благоустройства территорий в границах Богородского муниципального округа Нижегородской области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 xml:space="preserve">Подпрограмма реализуется в один этап 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2021-2024 годы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Объемы бюджетных ассигнований подпрограммы за счет округа бюджета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>за счет средств местного бюджета 0 тыс.руб.</w:t>
            </w:r>
          </w:p>
          <w:p>
            <w:pPr>
              <w:pStyle w:val="59"/>
              <w:snapToGrid w:val="0"/>
              <w:ind w:firstLine="0"/>
              <w:jc w:val="both"/>
              <w:rPr>
                <w:bCs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wBefore w:w="0" w:type="auto"/>
        </w:trPr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6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</w:pPr>
            <w:r>
              <w:rPr>
                <w:bCs/>
                <w:u w:val="single"/>
              </w:rPr>
              <w:t>Индикаторы</w:t>
            </w:r>
            <w:r>
              <w:rPr>
                <w:bCs/>
              </w:rPr>
              <w:t>:</w:t>
            </w:r>
          </w:p>
          <w:p>
            <w:pPr>
              <w:jc w:val="both"/>
            </w:pPr>
            <w:r>
              <w:rPr>
                <w:bCs/>
              </w:rPr>
              <w:t>Доля реализованных проектов - победителей Всероссийского конкурса лучших проектов создания комфортной городской среды  в соответствующем году - 0 %.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  <w:u w:val="single"/>
              </w:rPr>
              <w:t>Непосредственные результаты:</w:t>
            </w:r>
          </w:p>
          <w:p>
            <w:pPr>
              <w:pStyle w:val="59"/>
              <w:ind w:firstLine="0"/>
              <w:jc w:val="both"/>
            </w:pPr>
            <w:r>
              <w:rPr>
                <w:bCs/>
              </w:rPr>
              <w:t>-Количество реализованных проектов - победителей Всероссийского конкурса лучших проектов создания комфортной городской среды составит - 0 ед.</w:t>
            </w:r>
          </w:p>
        </w:tc>
      </w:tr>
    </w:tbl>
    <w:p>
      <w:pPr>
        <w:widowControl w:val="0"/>
        <w:jc w:val="center"/>
      </w:pPr>
    </w:p>
    <w:p>
      <w:pPr>
        <w:widowControl w:val="0"/>
        <w:numPr>
          <w:ilvl w:val="1"/>
          <w:numId w:val="2"/>
        </w:numPr>
        <w:ind w:left="0" w:firstLine="709"/>
        <w:jc w:val="center"/>
      </w:pPr>
      <w:bookmarkStart w:id="24" w:name="Par10061"/>
      <w:bookmarkEnd w:id="24"/>
      <w:r>
        <w:rPr>
          <w:b/>
        </w:rPr>
        <w:t>Текстовая часть подпрограммы 3</w:t>
      </w: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Характеристика текущего состояния</w:t>
      </w:r>
    </w:p>
    <w:p>
      <w:pPr>
        <w:widowControl w:val="0"/>
        <w:ind w:firstLine="709"/>
        <w:jc w:val="both"/>
      </w:pP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Настоящая Подпрограмма 3 включает в себя мероприятия по комплексному благоустройству территорий в границах муниципальных образований Богородского муниципального округа Нижегородской области - малых городов и исторических поселений - победителей Всероссийского конкурса лучших проектов создания комфортной городской среды, направленные на улучшение качества условий жизни населения в Богородском муниципальном округе, повышение благоустроенности территорий, повышение туристической и инвестиционной привлекательности области, формирование положительного имиджа региона.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На территории Богородского муниципального округа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изменение облика территорий в границах Богородского муниципального округа Нижегородской области.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С целью существенного изменения ситуации в округе планируется проведение комплексного благоустройства общественных пространств в малых городах и исторических поселениях - победителях Всероссийского конкурса лучших проектов создания комфортной городской среды, что в конечном итоге будет способствовать концентрации в регионе человеческого капитала, обеспечению устойчивого социально-экономического развития Богородского муниципального округа Нижегородской области, повышению туристической привлекательности, привлечению дополнительных инвестиций.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В 2019 году Богородский муниципальный район представил концепцию развития и благоустройства общественной территории – «Кабацкое озеро города Богородска» на Всероссийский конкурс лучших проектов создания комфортной городской среды в группе с численностью населения от 20 до 50 тыс. человек. Проект направлен на создание нового культурного и туристического центра Богородска через восстановление исторического облика и формирование современной инфраструктуры для жителей и гостей города.  Проект признан победителем конкурса. Призовой фонд - 75 млн. рублей. В настоящее время проект успешно реализован.</w:t>
      </w:r>
    </w:p>
    <w:p>
      <w:pPr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bookmarkStart w:id="25" w:name="Par10521"/>
      <w:bookmarkEnd w:id="25"/>
      <w:r>
        <w:rPr>
          <w:b/>
        </w:rPr>
        <w:t>Цели и задачи подпрограммы 3</w:t>
      </w:r>
    </w:p>
    <w:p>
      <w:pPr>
        <w:widowControl w:val="0"/>
        <w:ind w:firstLine="709"/>
        <w:jc w:val="both"/>
      </w:pP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Главной целью Подпрограммы 3 является р</w:t>
      </w:r>
      <w:r>
        <w:rPr>
          <w:rFonts w:ascii="Times New Roman" w:hAnsi="Times New Roman" w:eastAsia="Courier New" w:cs="Times New Roman"/>
          <w:bCs/>
          <w:kern w:val="2"/>
          <w:sz w:val="24"/>
          <w:lang w:eastAsia="hi-IN"/>
        </w:rPr>
        <w:t>еализация лучших проектов создания комфортной городской среды</w:t>
      </w:r>
      <w:r>
        <w:rPr>
          <w:rFonts w:ascii="Times New Roman" w:hAnsi="Times New Roman" w:cs="Times New Roman"/>
          <w:bCs/>
          <w:sz w:val="24"/>
        </w:rPr>
        <w:t>.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Для достижения цели Подпрограммы предусматривается решение следующей задачи - с</w:t>
      </w:r>
      <w:r>
        <w:rPr>
          <w:rFonts w:ascii="Times New Roman" w:hAnsi="Times New Roman" w:eastAsia="Courier New" w:cs="Times New Roman"/>
          <w:bCs/>
          <w:kern w:val="2"/>
          <w:sz w:val="24"/>
          <w:lang w:eastAsia="hi-IN"/>
        </w:rPr>
        <w:t>оздание условий для системного повышения качества и комфорта городской среды на основе проведения благоустройства территорий в границах Богородского муниципального округа Нижегородской области, что включает в себя: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повышение уровня вовлечения граждан, организаций в реализацию мероприятий по благоустройству территорий Нижегородской области;</w:t>
      </w:r>
    </w:p>
    <w:p>
      <w:pPr>
        <w:pStyle w:val="64"/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создание и обеспечение доступности городской среды для маломобильных групп населения, в том числе создание безбарьерной среды для маломобильных граждан в зоне общественных пространств;</w:t>
      </w:r>
    </w:p>
    <w:p>
      <w:pPr>
        <w:pStyle w:val="64"/>
        <w:widowControl w:val="0"/>
        <w:tabs>
          <w:tab w:val="left" w:pos="851"/>
        </w:tabs>
        <w:ind w:firstLine="709"/>
        <w:jc w:val="both"/>
        <w:rPr>
          <w:sz w:val="24"/>
        </w:rPr>
      </w:pPr>
      <w:r>
        <w:rPr>
          <w:rFonts w:ascii="Times New Roman" w:hAnsi="Times New Roman" w:cs="Times New Roman"/>
          <w:bCs/>
          <w:sz w:val="24"/>
        </w:rPr>
        <w:t>- создание мест досуга и культурного отдыха на территории муниципального округа.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Сроки и этапы реализации Подпрограммы 3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Подпрограмма реализуется в 2021 - 2024 годах без разделения на этапы, так как большинство мероприятий Подпрограммы реализуются ежегодно с установленной периодичностью.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Перечень основных мероприятий Подпрограммы 3</w:t>
      </w:r>
    </w:p>
    <w:p>
      <w:pPr>
        <w:widowControl w:val="0"/>
        <w:ind w:firstLine="709"/>
        <w:jc w:val="both"/>
      </w:pPr>
      <w:bookmarkStart w:id="26" w:name="Par10681"/>
      <w:bookmarkEnd w:id="26"/>
    </w:p>
    <w:p>
      <w:pPr>
        <w:widowControl w:val="0"/>
        <w:ind w:firstLine="709"/>
        <w:jc w:val="both"/>
      </w:pPr>
      <w:bookmarkStart w:id="27" w:name="Par13991"/>
      <w:bookmarkEnd w:id="27"/>
      <w:r>
        <w:t>Достижение поставленных целей и задач Подпрограммы осуществляется посредством комплекса основных мероприятий, реализуемых подпрограммой 3.</w:t>
      </w:r>
    </w:p>
    <w:p>
      <w:pPr>
        <w:widowControl w:val="0"/>
        <w:ind w:firstLine="709"/>
        <w:jc w:val="both"/>
      </w:pPr>
      <w:r>
        <w:t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</w:p>
    <w:p>
      <w:pPr>
        <w:widowControl w:val="0"/>
        <w:ind w:firstLine="709"/>
        <w:jc w:val="both"/>
      </w:pPr>
      <w:r>
        <w:t>Перечень основных мероприятий Подпрограммы представлен в приложении 1 к Программе.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Индикаторы достижения цели и непосредственные результаты реализации Подпрограммы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представленными в приложении 2 к настоящей Программе.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Прогноз сводных показателей муниципальных заданий на оказание муниципальных услуг (работ) муниципальными учреждениями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В реализации Подпрограммы муниципальные учреждения, оказывающие муниципальные услуги (работы) физическим и юридическим лицам не участвуют (Приложение 6).</w:t>
      </w:r>
    </w:p>
    <w:p>
      <w:pPr>
        <w:widowControl w:val="0"/>
        <w:ind w:firstLine="709"/>
        <w:jc w:val="both"/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Участие муниципальных унитарных предприятий, акционерных обществ, общественных, научных и иных организаций, а также внебюджетных фондов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>В реализации Подпрограммы муниципальные унитарные предприятия, акционерные общества, общественные, научные и иные организации, а также внебюджетные фонды не участвуют.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r>
        <w:rPr>
          <w:b/>
        </w:rPr>
        <w:t>Обоснование объема финансовых ресурсов Подпрограммы 3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ind w:firstLine="709"/>
        <w:jc w:val="both"/>
      </w:pPr>
      <w:r>
        <w:t xml:space="preserve">Общий объем финансирования Подпрограммы 3 составляет 0 тыс. рублей, в том числе средства бюджета муниципального округа - 0 тыс. рублей. </w:t>
      </w:r>
    </w:p>
    <w:p>
      <w:pPr>
        <w:widowControl w:val="0"/>
        <w:ind w:firstLine="709"/>
        <w:jc w:val="both"/>
      </w:pPr>
      <w:r>
        <w:t>Объемы финансирования по подпрограмме будут ежегодно уточняться исходя из возможностей бюджета муниципального округа на соответствующий период.</w:t>
      </w:r>
    </w:p>
    <w:p>
      <w:pPr>
        <w:widowControl w:val="0"/>
        <w:ind w:firstLine="709"/>
        <w:jc w:val="both"/>
      </w:pPr>
      <w:r>
        <w:t>Ресурсное обеспечение Подпрограммы представлено в приложениях 3 и 4 к Программе.</w:t>
      </w:r>
    </w:p>
    <w:p>
      <w:pPr>
        <w:widowControl w:val="0"/>
        <w:ind w:firstLine="709"/>
        <w:jc w:val="both"/>
        <w:rPr>
          <w:b/>
        </w:rPr>
      </w:pPr>
    </w:p>
    <w:p>
      <w:pPr>
        <w:widowControl w:val="0"/>
        <w:numPr>
          <w:ilvl w:val="2"/>
          <w:numId w:val="2"/>
        </w:numPr>
        <w:ind w:left="0" w:firstLine="709"/>
        <w:jc w:val="center"/>
      </w:pPr>
      <w:bookmarkStart w:id="28" w:name="Par14051"/>
      <w:bookmarkEnd w:id="28"/>
      <w:r>
        <w:rPr>
          <w:b/>
        </w:rPr>
        <w:t>Анализ рисков реализации Подпрограммы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 xml:space="preserve">Риски реализации подпрограммы аналогичны рискам реализации муниципальной программы и отражены в пункте 2.9 программы. Это риск недофинансирования, подрядные, природные риски. Подрядные (контрактные) риски при реализации подпрограммы могут быть снижены путем претензионной работы с подрядчиками. Природные риски могут быть снижены путем заключения контрактов в наиболее ранние сроки с тем, чтобы более эффективно использовать теплый период года. </w:t>
      </w:r>
    </w:p>
    <w:p>
      <w:pPr>
        <w:ind w:firstLine="709"/>
        <w:jc w:val="both"/>
      </w:pPr>
      <w:bookmarkStart w:id="29" w:name="Par14131"/>
      <w:bookmarkEnd w:id="29"/>
    </w:p>
    <w:p>
      <w:pPr>
        <w:widowControl w:val="0"/>
        <w:numPr>
          <w:ilvl w:val="0"/>
          <w:numId w:val="2"/>
        </w:numPr>
        <w:ind w:left="0" w:firstLine="709"/>
        <w:jc w:val="center"/>
      </w:pPr>
      <w:bookmarkStart w:id="30" w:name="Par1424"/>
      <w:bookmarkEnd w:id="30"/>
      <w:r>
        <w:rPr>
          <w:rFonts w:eastAsia="Times New Roman"/>
          <w:b/>
        </w:rPr>
        <w:t xml:space="preserve"> </w:t>
      </w:r>
      <w:r>
        <w:rPr>
          <w:b/>
        </w:rPr>
        <w:t>Подпрограмма 4 «Обеспечение реализации муниципальной программы»</w:t>
      </w:r>
    </w:p>
    <w:p>
      <w:pPr>
        <w:widowControl w:val="0"/>
        <w:ind w:firstLine="709"/>
        <w:jc w:val="center"/>
      </w:pPr>
    </w:p>
    <w:p>
      <w:pPr>
        <w:widowControl w:val="0"/>
        <w:ind w:firstLine="709"/>
        <w:jc w:val="center"/>
      </w:pPr>
      <w:r>
        <w:t>(далее - Подпрограмма)</w:t>
      </w:r>
    </w:p>
    <w:p>
      <w:pPr>
        <w:widowControl w:val="0"/>
        <w:numPr>
          <w:ilvl w:val="1"/>
          <w:numId w:val="2"/>
        </w:numPr>
        <w:ind w:left="0" w:firstLine="709"/>
        <w:jc w:val="center"/>
      </w:pPr>
      <w:r>
        <w:rPr>
          <w:b/>
        </w:rPr>
        <w:t>Паспорт Подпрограммы</w:t>
      </w:r>
    </w:p>
    <w:p>
      <w:pPr>
        <w:widowControl w:val="0"/>
        <w:ind w:firstLine="709"/>
        <w:rPr>
          <w:b/>
        </w:rPr>
      </w:pPr>
    </w:p>
    <w:p>
      <w:pPr>
        <w:pStyle w:val="58"/>
        <w:ind w:firstLine="709"/>
        <w:jc w:val="center"/>
      </w:pPr>
      <w:r>
        <w:t>ПАСПОРТ</w:t>
      </w:r>
    </w:p>
    <w:p>
      <w:pPr>
        <w:pStyle w:val="58"/>
        <w:ind w:firstLine="709"/>
        <w:jc w:val="center"/>
      </w:pPr>
      <w:r>
        <w:t xml:space="preserve">муниципальной подпрограммы Богородского муниципального округа </w:t>
      </w:r>
    </w:p>
    <w:p>
      <w:pPr>
        <w:pStyle w:val="58"/>
        <w:ind w:firstLine="709"/>
        <w:jc w:val="center"/>
      </w:pPr>
      <w:r>
        <w:t>Нижегородской области</w:t>
      </w:r>
    </w:p>
    <w:p>
      <w:pPr>
        <w:pStyle w:val="58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ind w:firstLine="709"/>
        <w:jc w:val="center"/>
      </w:pPr>
      <w:r>
        <w:t xml:space="preserve">«Обеспечение реализации муниципальной программы» </w:t>
      </w:r>
    </w:p>
    <w:p>
      <w:pPr>
        <w:pStyle w:val="58"/>
        <w:ind w:firstLine="709"/>
        <w:jc w:val="center"/>
      </w:pPr>
      <w:r>
        <w:t>(наименование Программы)</w:t>
      </w:r>
    </w:p>
    <w:p>
      <w:pPr>
        <w:widowControl w:val="0"/>
        <w:rPr>
          <w:b/>
          <w:color w:val="000000"/>
        </w:rPr>
      </w:pPr>
    </w:p>
    <w:tbl>
      <w:tblPr>
        <w:tblStyle w:val="4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2976"/>
        <w:gridCol w:w="6479"/>
      </w:tblGrid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bookmarkStart w:id="31" w:name="Par1429"/>
            <w:bookmarkEnd w:id="31"/>
            <w:r>
              <w:t>Муниципальный заказчик-координатор программы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widowControl w:val="0"/>
              <w:jc w:val="both"/>
            </w:pPr>
            <w:r>
              <w:t>Управление развития территорий Богородского муниципального округа Нижегородской области</w:t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Соисполнители подпрограммы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Цель Подпрограммы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tabs>
                <w:tab w:val="right" w:pos="6329"/>
              </w:tabs>
              <w:ind w:firstLine="0"/>
              <w:jc w:val="both"/>
            </w:pPr>
            <w:r>
              <w:t>Создание условий для реализации муниципальной программы</w:t>
            </w:r>
            <w:r>
              <w:rPr>
                <w:bCs/>
              </w:rPr>
              <w:tab/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Задачи Подпрограммы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Обеспечение предоставления качественных услуг в рамках создания комфортной городской среды</w:t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2021-2024 в один этап</w:t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Объемы бюджетных ассигнований Подпрограммы за счет бюджета округа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t>Предполагаемый общий объем финансовых средств, необходимых для реализации Подпрограммы, составляет 0,00 тыс. рублей, в том числе*:</w:t>
            </w:r>
          </w:p>
          <w:p>
            <w:pPr>
              <w:pStyle w:val="59"/>
              <w:ind w:firstLine="0"/>
              <w:jc w:val="both"/>
            </w:pPr>
            <w:r>
              <w:t>2021 год – 0,00 тыс. рублей;</w:t>
            </w:r>
          </w:p>
          <w:p>
            <w:pPr>
              <w:pStyle w:val="59"/>
              <w:ind w:firstLine="0"/>
              <w:jc w:val="both"/>
            </w:pPr>
            <w:r>
              <w:t>2022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2023 год - 0,00 тыс. рублей;</w:t>
            </w:r>
          </w:p>
          <w:p>
            <w:pPr>
              <w:pStyle w:val="59"/>
              <w:ind w:firstLine="0"/>
              <w:jc w:val="both"/>
            </w:pPr>
            <w:r>
              <w:t>2024 год - 0,00 тыс. рублей.</w:t>
            </w:r>
          </w:p>
        </w:tc>
      </w:tr>
      <w:tr>
        <w:trPr>
          <w:wBefore w:w="0" w:type="auto"/>
        </w:trPr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Показатели непосредственных результатов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Обеспечение выполнения целей, задач и показателей МП в целом и разрезе подпрограммы за период реализации программы.</w:t>
            </w:r>
          </w:p>
        </w:tc>
      </w:tr>
    </w:tbl>
    <w:p>
      <w:pPr>
        <w:pStyle w:val="2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t>*</w:t>
      </w:r>
      <w:r>
        <w:rPr>
          <w:rFonts w:ascii="Times New Roman" w:hAnsi="Times New Roman" w:cs="Times New Roman"/>
          <w:b w:val="0"/>
          <w:color w:val="auto"/>
        </w:rPr>
        <w:t xml:space="preserve"> - финансовое обеспечение подпрограммы заложено в подпрограмме «Обеспечение реализации муниципальной программы» программы «Улучшение качества жизни и обеспечение безопасности жителей Богородского муниципального округа Нижегородской области»</w:t>
      </w:r>
    </w:p>
    <w:p>
      <w:pPr>
        <w:jc w:val="center"/>
      </w:pPr>
    </w:p>
    <w:p>
      <w:pPr>
        <w:widowControl w:val="0"/>
        <w:ind w:firstLine="720"/>
        <w:jc w:val="both"/>
      </w:pPr>
      <w:r>
        <w:t>Достижение поставленной цели Подпрограммы будет осуществлено посредством реализации основного мероприятия «Содержание аппарата управления».</w:t>
      </w:r>
    </w:p>
    <w:p>
      <w:pPr>
        <w:widowControl w:val="0"/>
        <w:ind w:firstLine="720"/>
        <w:jc w:val="both"/>
      </w:pPr>
      <w:r>
        <w:t>Аналитическое распределение средств бюджета Подпрограммы «Обеспечение реализации муниципальной программы» по подпрограммам муниципальной программы представлено в приложении 5 к Программе.</w:t>
      </w:r>
    </w:p>
    <w:p>
      <w:pPr>
        <w:widowControl w:val="0"/>
        <w:ind w:firstLine="720"/>
        <w:jc w:val="both"/>
      </w:pPr>
    </w:p>
    <w:p>
      <w:pPr>
        <w:widowControl w:val="0"/>
        <w:numPr>
          <w:ilvl w:val="0"/>
          <w:numId w:val="2"/>
        </w:numPr>
        <w:ind w:left="0" w:firstLine="720"/>
        <w:jc w:val="center"/>
      </w:pPr>
      <w:bookmarkStart w:id="32" w:name="Par1468"/>
      <w:bookmarkEnd w:id="32"/>
      <w:r>
        <w:rPr>
          <w:b/>
        </w:rPr>
        <w:t>Оценка планируемой эффективности Программы</w:t>
      </w:r>
    </w:p>
    <w:p>
      <w:pPr>
        <w:widowControl w:val="0"/>
        <w:rPr>
          <w:b/>
        </w:rPr>
      </w:pPr>
    </w:p>
    <w:p>
      <w:pPr>
        <w:pStyle w:val="59"/>
        <w:jc w:val="both"/>
      </w:pPr>
      <w:bookmarkStart w:id="33" w:name="Par1482"/>
      <w:bookmarkEnd w:id="33"/>
      <w:bookmarkStart w:id="34" w:name="Par1487"/>
      <w:bookmarkEnd w:id="34"/>
      <w:r>
        <w:t xml:space="preserve"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 Итогом реализации программы должно стать 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округа, </w:t>
      </w:r>
      <w:r>
        <w:rPr>
          <w:bCs/>
        </w:rPr>
        <w:t>с учётом формирования доступной среды для мало мобильных групп населения</w:t>
      </w:r>
      <w:r>
        <w:t>.</w:t>
      </w:r>
    </w:p>
    <w:p>
      <w:pPr>
        <w:pStyle w:val="11"/>
        <w:spacing w:after="0" w:line="240" w:lineRule="auto"/>
        <w:ind w:firstLine="720"/>
        <w:jc w:val="both"/>
      </w:pPr>
      <w:r>
        <w:t>По итогам реализации Программы в 2024 году будут достигнуты следующие результаты (при условии выделения соответствующего софинансирования из федерального и областного бюджетов):</w:t>
      </w:r>
    </w:p>
    <w:p>
      <w:pPr>
        <w:pStyle w:val="59"/>
        <w:jc w:val="both"/>
      </w:pPr>
      <w:r>
        <w:t>-доля благоустроенных дворовых территорий к 2024 году от общего количества дворовых территорий, подлежащих к благоустройству составит 100%, что в количественном выражении - 128 единиц;</w:t>
      </w:r>
    </w:p>
    <w:p>
      <w:pPr>
        <w:pStyle w:val="59"/>
        <w:ind w:firstLine="709"/>
        <w:jc w:val="both"/>
      </w:pPr>
      <w:r>
        <w:t>-доля благоустроенных общественных территорий к 2024 году от общего количества общественных территорий, подлежащих благоустройству – 100%, что составляет 18 единиц;</w:t>
      </w:r>
    </w:p>
    <w:p>
      <w:pPr>
        <w:pStyle w:val="59"/>
        <w:ind w:firstLine="709"/>
        <w:jc w:val="both"/>
        <w:rPr>
          <w:spacing w:val="-10"/>
        </w:rPr>
      </w:pPr>
      <w:r>
        <w:t>-</w:t>
      </w:r>
      <w:r>
        <w:rPr>
          <w:spacing w:val="-10"/>
        </w:rPr>
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- 0 единиц.</w:t>
      </w:r>
    </w:p>
    <w:p>
      <w:pPr>
        <w:pStyle w:val="59"/>
        <w:ind w:firstLine="0"/>
        <w:jc w:val="both"/>
      </w:pPr>
      <w:r>
        <w:rPr>
          <w:spacing w:val="-10"/>
        </w:rPr>
        <w:t xml:space="preserve">                                                              </w:t>
      </w:r>
      <w:r>
        <w:t>_____________________</w:t>
      </w:r>
    </w:p>
    <w:p>
      <w:pPr>
        <w:ind w:hanging="5220"/>
        <w:jc w:val="center"/>
        <w:rPr>
          <w:sz w:val="28"/>
          <w:szCs w:val="28"/>
        </w:rPr>
      </w:pPr>
    </w:p>
    <w:p>
      <w:pPr>
        <w:sectPr>
          <w:headerReference r:id="rId7" w:type="first"/>
          <w:headerReference r:id="rId5" w:type="default"/>
          <w:headerReference r:id="rId6" w:type="even"/>
          <w:pgSz w:w="11906" w:h="16838"/>
          <w:pgMar w:top="1134" w:right="850" w:bottom="1134" w:left="1701" w:header="426" w:footer="720" w:gutter="0"/>
          <w:pgNumType w:start="1"/>
          <w:cols w:space="720" w:num="1"/>
          <w:titlePg/>
          <w:docGrid w:linePitch="360" w:charSpace="0"/>
        </w:sectPr>
      </w:pPr>
    </w:p>
    <w:p>
      <w:pPr>
        <w:ind w:left="7513"/>
        <w:jc w:val="center"/>
      </w:pPr>
      <w:r>
        <w:t>Приложение 1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>
      <w:pPr>
        <w:jc w:val="center"/>
      </w:pPr>
      <w:r>
        <w:rPr>
          <w:b/>
          <w:bCs/>
          <w:sz w:val="28"/>
          <w:szCs w:val="28"/>
        </w:rPr>
        <w:t xml:space="preserve">«Формирование комфортной городской среды на территории Богородского муниципального округа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области»</w:t>
      </w:r>
    </w:p>
    <w:p>
      <w:pPr>
        <w:jc w:val="center"/>
      </w:pPr>
    </w:p>
    <w:tbl>
      <w:tblPr>
        <w:tblStyle w:val="4"/>
        <w:tblW w:w="15069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294"/>
        <w:gridCol w:w="1134"/>
        <w:gridCol w:w="5383"/>
        <w:gridCol w:w="850"/>
        <w:gridCol w:w="992"/>
        <w:gridCol w:w="993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" w:hRule="atLeast"/>
          <w:tblHeader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Наименование основного мероприятия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>Категория расходов (капвложения, НИОКР, прочие расходы)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Срок исполнения</w:t>
            </w:r>
          </w:p>
        </w:tc>
        <w:tc>
          <w:tcPr>
            <w:tcW w:w="5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Исполнители</w:t>
            </w:r>
          </w:p>
          <w:p>
            <w:pPr>
              <w:jc w:val="center"/>
            </w:pPr>
            <w:r>
              <w:rPr>
                <w:b/>
              </w:rPr>
              <w:t>мероприятий</w:t>
            </w:r>
          </w:p>
        </w:tc>
        <w:tc>
          <w:tcPr>
            <w:tcW w:w="4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Объем финансирования (по годам) за счет средств местного бюджета, тыс. руб.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23" w:hRule="atLeast"/>
          <w:tblHeader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всего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0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Цель муниципальной программы – </w:t>
            </w:r>
            <w:r>
              <w:rPr>
                <w:bCs/>
              </w:rPr>
              <w:t>Создание максимально благоприятных, комфортных и безопасных условий проживания населения, а также развитие и обустройство мест массового отдыха населения Богородского муниципального округа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5230,11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11487,99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0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Подпрограмма 1. </w:t>
            </w:r>
            <w:r>
              <w:rPr>
                <w:bCs/>
              </w:rPr>
              <w:t>Благоустройство общественных пространств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jc w:val="center"/>
            </w:pPr>
            <w:r>
              <w:t>Основное мероприятие 1.</w:t>
            </w:r>
          </w:p>
          <w:p>
            <w:pPr>
              <w:widowControl w:val="0"/>
              <w:autoSpaceDE/>
              <w:jc w:val="center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Прочие расходы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2021-2024 годы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0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Подпрограмма 2. Б</w:t>
            </w:r>
            <w:r>
              <w:rPr>
                <w:bCs/>
              </w:rPr>
              <w:t>лагоустройство дворовых территорий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2136,15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2136,15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Основное мероприятие 1.</w:t>
            </w:r>
          </w:p>
          <w:p>
            <w:pPr>
              <w:widowControl w:val="0"/>
              <w:autoSpaceDE/>
              <w:jc w:val="center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hd w:val="clear" w:color="auto" w:fill="FF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2021-2024 годы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2136,15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2136,15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0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jc w:val="center"/>
            </w:pPr>
            <w:r>
              <w:rPr>
                <w:bCs/>
              </w:rPr>
              <w:t>Подпрограмма 3. Реализация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E/>
              <w:jc w:val="center"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прочие расходы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2021-</w:t>
            </w:r>
          </w:p>
          <w:p>
            <w:pPr>
              <w:jc w:val="center"/>
            </w:pPr>
            <w:r>
              <w:rPr>
                <w:bCs/>
              </w:rPr>
              <w:t>2024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Управление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jc w:val="center"/>
            </w:pPr>
            <w:r>
              <w:rPr>
                <w:bCs/>
              </w:rPr>
              <w:t>Управление развития территорий Богородского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0108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Подпрограмма 4. Обеспечение реализации муниципальной программы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229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Основное мероприятие 1. Содержание аппарата управления</w:t>
            </w:r>
          </w:p>
        </w:tc>
        <w:tc>
          <w:tcPr>
            <w:tcW w:w="129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t>Прочие расходы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2021-2024</w:t>
            </w:r>
          </w:p>
        </w:tc>
        <w:tc>
          <w:tcPr>
            <w:tcW w:w="53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Управление городского хозяйства и проектной деятельности администрации Богородского муниципального округа Нижегородской области</w:t>
            </w:r>
          </w:p>
          <w:p>
            <w:pPr>
              <w:jc w:val="center"/>
            </w:pPr>
            <w:r>
              <w:rPr>
                <w:bCs/>
              </w:rPr>
              <w:t>Управление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развития территорий Богородского муниципального округа Нижегородской области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</w:tbl>
    <w:p>
      <w:pPr>
        <w:jc w:val="center"/>
        <w:sectPr>
          <w:headerReference r:id="rId10" w:type="first"/>
          <w:headerReference r:id="rId8" w:type="default"/>
          <w:headerReference r:id="rId9" w:type="even"/>
          <w:pgSz w:w="16838" w:h="11906" w:orient="landscape"/>
          <w:pgMar w:top="1701" w:right="1134" w:bottom="851" w:left="1134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______________________</w:t>
      </w:r>
    </w:p>
    <w:p>
      <w:pPr>
        <w:ind w:left="7513"/>
        <w:jc w:val="center"/>
      </w:pPr>
      <w:r>
        <w:t>Приложение 2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>Сведения об индикаторах и непосредственных результатах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15007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7696"/>
        <w:gridCol w:w="992"/>
        <w:gridCol w:w="1134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" w:hRule="atLeast"/>
          <w:tblHeader/>
        </w:trPr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Наименование индикатора/непосредственного результата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Ед. измерения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 xml:space="preserve">Значение индикатора (непосредственного результата) </w:t>
            </w:r>
          </w:p>
          <w:p>
            <w:pPr>
              <w:jc w:val="center"/>
            </w:pPr>
            <w:r>
              <w:rPr>
                <w:b/>
              </w:rPr>
              <w:t>с нарастающим итогом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" w:hRule="atLeast"/>
          <w:tblHeader/>
        </w:trPr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7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2021 год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2022 год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2023 год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2024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Подпрограмма 1.</w:t>
            </w:r>
            <w:r>
              <w:t xml:space="preserve"> «Б</w:t>
            </w:r>
            <w:r>
              <w:rPr>
                <w:bCs/>
              </w:rPr>
              <w:t>лагоустройство общественных пространств</w:t>
            </w:r>
            <w:r>
              <w:t>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Индикаторы достижения целей и задач подпрограммы: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1.1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>Доля  благоустроенных общественных территорий от общего количества общественных территорий, подлежащих к благоустройству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39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Непосредственные результаты реализации подпрограммы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1.2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  <w:r>
              <w:rPr>
                <w:bCs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Подпрограмма 2</w:t>
            </w:r>
            <w:r>
              <w:t>. «Благоустройство дворовых территорий»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Индикаторы достижения целей подпрограммы: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9"/>
              <w:snapToGrid w:val="0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9"/>
              <w:snapToGrid w:val="0"/>
              <w:ind w:firstLine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9"/>
              <w:snapToGrid w:val="0"/>
              <w:ind w:firstLine="0"/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2.1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9"/>
              <w:ind w:firstLine="0"/>
              <w:jc w:val="both"/>
            </w:pPr>
            <w:r>
              <w:rPr>
                <w:bCs/>
              </w:rPr>
              <w:t>Доля благоустроенных дворовых территорий от общего количества дворовых территорий, подлежащих благоустройству в соответствующем году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9"/>
              <w:ind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59"/>
              <w:ind w:firstLine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6</w:t>
            </w:r>
            <w:r>
              <w:rPr>
                <w:rFonts w:hint="default"/>
                <w:bCs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9"/>
              <w:ind w:firstLine="0"/>
              <w:jc w:val="center"/>
            </w:pPr>
            <w:r>
              <w:rPr>
                <w:bCs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</w:rPr>
              <w:t>Непосредственные результаты реализации подпрограммы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2.2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  <w:r>
              <w:rPr>
                <w:bCs/>
              </w:rPr>
              <w:t xml:space="preserve">Количество благоустроенных дворовых территорий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>7</w:t>
            </w:r>
            <w:r>
              <w:rPr>
                <w:rFonts w:hint="default"/>
                <w:bCs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Подпрограмма 3</w:t>
            </w:r>
            <w:r>
              <w:t>. «</w:t>
            </w: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  <w:r>
              <w:t>»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Индикаторы достижения целей подпрограммы: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2.1</w:t>
            </w:r>
          </w:p>
        </w:tc>
        <w:tc>
          <w:tcPr>
            <w:tcW w:w="76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utoSpaceDE/>
              <w:snapToGrid w:val="0"/>
              <w:jc w:val="both"/>
              <w:rPr>
                <w:highlight w:val="red"/>
              </w:rPr>
            </w:pPr>
            <w:r>
              <w:rPr>
                <w:bCs/>
              </w:rPr>
              <w:t>Доля реализованных проектов - победителей Всероссийского конкурса лучших проектов создания комфортной городской среды  в соответствующем году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9479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b/>
              </w:rPr>
              <w:t>Непосредственные результаты реализации подпрограммы 3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" w:hRule="atLeast"/>
        </w:trPr>
        <w:tc>
          <w:tcPr>
            <w:tcW w:w="17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2.2</w:t>
            </w:r>
          </w:p>
        </w:tc>
        <w:tc>
          <w:tcPr>
            <w:tcW w:w="769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  <w:r>
              <w:rPr>
                <w:bCs/>
              </w:rPr>
              <w:t>Количество реализованных проектов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widowControl w:val="0"/>
        <w:jc w:val="center"/>
        <w:sectPr>
          <w:headerReference r:id="rId13" w:type="first"/>
          <w:headerReference r:id="rId11" w:type="default"/>
          <w:headerReference r:id="rId12" w:type="even"/>
          <w:pgSz w:w="16838" w:h="11906" w:orient="landscape"/>
          <w:pgMar w:top="1701" w:right="1134" w:bottom="851" w:left="1134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_________________________</w:t>
      </w:r>
    </w:p>
    <w:p>
      <w:pPr>
        <w:ind w:left="7513"/>
        <w:jc w:val="center"/>
      </w:pPr>
      <w:r>
        <w:t>Приложение 3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bCs/>
        </w:rPr>
        <w:t>Ресурсное обеспечение реализации муниципальной</w:t>
      </w:r>
    </w:p>
    <w:p>
      <w:pPr>
        <w:jc w:val="center"/>
      </w:pPr>
      <w:r>
        <w:rPr>
          <w:b/>
          <w:bCs/>
        </w:rPr>
        <w:t xml:space="preserve">программы «Формирование комфортной городской среды </w:t>
      </w:r>
    </w:p>
    <w:p>
      <w:pPr>
        <w:jc w:val="center"/>
      </w:pPr>
      <w:r>
        <w:rPr>
          <w:b/>
          <w:bCs/>
        </w:rPr>
        <w:t>на территории Богородского муниципального округа Нижегородской области»</w:t>
      </w:r>
    </w:p>
    <w:tbl>
      <w:tblPr>
        <w:tblStyle w:val="4"/>
        <w:tblW w:w="0" w:type="auto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899"/>
        <w:gridCol w:w="2552"/>
        <w:gridCol w:w="1559"/>
        <w:gridCol w:w="1559"/>
        <w:gridCol w:w="1418"/>
        <w:gridCol w:w="1559"/>
        <w:gridCol w:w="1559"/>
      </w:tblGrid>
      <w:tr>
        <w:trPr>
          <w:wBefore w:w="0" w:type="auto"/>
          <w:cantSplit/>
          <w:trHeight w:val="23" w:hRule="atLeast"/>
          <w:tblHeader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Статус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>Подпрограмма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Заказчик-координатор, соисполнители</w:t>
            </w:r>
          </w:p>
        </w:tc>
        <w:tc>
          <w:tcPr>
            <w:tcW w:w="7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Расходы (тыс. руб.), годы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  <w:tblHeader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всего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4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Муниципальная программа «</w:t>
            </w:r>
            <w:r>
              <w:rPr>
                <w:b/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rPr>
                <w:b/>
              </w:rPr>
              <w:t>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5230,11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11487,99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4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 xml:space="preserve">Заказчик - координатор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5230,11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11487,99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4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соисполнители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</w:pPr>
            <w:r>
              <w:t>Подпрограмма 1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Б</w:t>
            </w:r>
            <w:r>
              <w:rPr>
                <w:bCs/>
              </w:rPr>
              <w:t>лагоустройство общественных пространств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Заказчик - координатор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соисполнители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Подпрограмма 2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Б</w:t>
            </w:r>
            <w:r>
              <w:rPr>
                <w:bCs/>
              </w:rPr>
              <w:t>лагоустройство дворовых территорий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2136,15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2136,15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Заказчик - координатор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2136,15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</w:pPr>
            <w:r>
              <w:t>2136,15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соисполнители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Подпрограмма 3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Заказчик - координатор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9"/>
              <w:snapToGrid w:val="0"/>
              <w:ind w:firstLine="0"/>
              <w:jc w:val="both"/>
            </w:pPr>
            <w:r>
              <w:rPr>
                <w:bCs/>
              </w:rPr>
              <w:t>Подпрограмма 4</w:t>
            </w:r>
          </w:p>
        </w:tc>
        <w:tc>
          <w:tcPr>
            <w:tcW w:w="2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bCs/>
              </w:rPr>
              <w:t>«Обеспечение реализации муниципальной программы»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2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Заказчик - координатор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</w:tbl>
    <w:p>
      <w:pPr>
        <w:sectPr>
          <w:headerReference r:id="rId16" w:type="first"/>
          <w:headerReference r:id="rId14" w:type="default"/>
          <w:headerReference r:id="rId15" w:type="even"/>
          <w:pgSz w:w="16838" w:h="11906" w:orient="landscape"/>
          <w:pgMar w:top="1701" w:right="1134" w:bottom="850" w:left="1134" w:header="720" w:footer="720" w:gutter="0"/>
          <w:pgNumType w:start="1"/>
          <w:cols w:space="720" w:num="1"/>
          <w:titlePg/>
          <w:docGrid w:linePitch="360" w:charSpace="0"/>
        </w:sectPr>
      </w:pPr>
    </w:p>
    <w:p>
      <w:pPr>
        <w:ind w:left="7513"/>
        <w:jc w:val="center"/>
      </w:pPr>
      <w:r>
        <w:t>Приложение 4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rPr>
          <w:b/>
          <w:bCs/>
          <w:sz w:val="28"/>
          <w:szCs w:val="28"/>
        </w:rPr>
        <w:t>Прогнозная оценка на реализацию муниципальной</w:t>
      </w:r>
    </w:p>
    <w:p>
      <w:pPr>
        <w:jc w:val="center"/>
      </w:pPr>
      <w:r>
        <w:rPr>
          <w:b/>
          <w:bCs/>
          <w:sz w:val="28"/>
          <w:szCs w:val="28"/>
        </w:rPr>
        <w:t xml:space="preserve">программы «Формирование комфортной городской среды </w:t>
      </w:r>
    </w:p>
    <w:p>
      <w:pPr>
        <w:jc w:val="center"/>
      </w:pPr>
      <w:r>
        <w:rPr>
          <w:b/>
          <w:bCs/>
          <w:sz w:val="28"/>
          <w:szCs w:val="28"/>
        </w:rPr>
        <w:t>на территории Богородского муниципального округа Нижегородской области</w:t>
      </w:r>
      <w:r>
        <w:rPr>
          <w:b/>
          <w:sz w:val="28"/>
          <w:szCs w:val="28"/>
        </w:rPr>
        <w:t>»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14547" w:type="dxa"/>
        <w:tblInd w:w="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68"/>
        <w:gridCol w:w="3765"/>
        <w:gridCol w:w="1559"/>
        <w:gridCol w:w="1418"/>
        <w:gridCol w:w="1417"/>
        <w:gridCol w:w="1276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" w:hRule="atLeast"/>
          <w:tblHeader/>
        </w:trPr>
        <w:tc>
          <w:tcPr>
            <w:tcW w:w="168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Статус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 xml:space="preserve">Подпрограмма </w:t>
            </w:r>
          </w:p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 xml:space="preserve">муниципальной </w:t>
            </w:r>
          </w:p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>программы</w:t>
            </w:r>
          </w:p>
        </w:tc>
        <w:tc>
          <w:tcPr>
            <w:tcW w:w="376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Заказчик-координатор, соисполнители</w:t>
            </w:r>
          </w:p>
        </w:tc>
        <w:tc>
          <w:tcPr>
            <w:tcW w:w="6830" w:type="dxa"/>
            <w:gridSpan w:val="5"/>
            <w:noWrap w:val="0"/>
            <w:vAlign w:val="top"/>
          </w:tcPr>
          <w:p>
            <w:pPr>
              <w:jc w:val="center"/>
            </w:pPr>
            <w:r>
              <w:rPr>
                <w:b/>
              </w:rPr>
              <w:t>Оценка расходов (тыс. руб.),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  <w:tblHeader/>
        </w:trPr>
        <w:tc>
          <w:tcPr>
            <w:tcW w:w="168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26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376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3952" w:type="dxa"/>
            <w:gridSpan w:val="2"/>
            <w:vMerge w:val="restart"/>
            <w:noWrap w:val="0"/>
            <w:vAlign w:val="top"/>
          </w:tcPr>
          <w:p>
            <w:r>
              <w:t>Муниципальная программа «</w:t>
            </w:r>
            <w:r>
              <w:rPr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t>»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20999,20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30473,04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18607,18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20674,66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90754,08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3952" w:type="dxa"/>
            <w:gridSpan w:val="2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5230,11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11487,99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3952" w:type="dxa"/>
            <w:gridSpan w:val="2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746,78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9212,53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669,86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744,29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11373,46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3952" w:type="dxa"/>
            <w:gridSpan w:val="2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17922,73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16030,40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16076,60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17862,90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67892,63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3952" w:type="dxa"/>
            <w:gridSpan w:val="2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pPr>
              <w:widowControl w:val="0"/>
              <w:jc w:val="both"/>
            </w:pPr>
            <w:r>
              <w:t>Подпрограмма 1</w:t>
            </w: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2268" w:type="dxa"/>
            <w:vMerge w:val="restart"/>
            <w:noWrap w:val="0"/>
            <w:vAlign w:val="top"/>
          </w:tcPr>
          <w:p>
            <w:r>
              <w:rPr>
                <w:bCs/>
              </w:rPr>
              <w:t xml:space="preserve">Благоустройство общественных пространств 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20999,20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19792,29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18607,18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20674,66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80073,33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746,78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667,93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669,86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744,29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2828,86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17922,73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16030,40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16076,60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17862,90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67892,63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432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pPr>
              <w:widowControl w:val="0"/>
              <w:snapToGrid w:val="0"/>
              <w:jc w:val="both"/>
            </w:pPr>
            <w:r>
              <w:t>Основное мероприятие 1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pPr>
              <w:snapToGrid w:val="0"/>
            </w:pPr>
            <w:r>
              <w:t>Федеральный проект «Формирование комфортной городской среды»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20999,20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19792,29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18607,18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20674,66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80073,33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69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746,78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667,93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669,86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744,29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2828,86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17922,73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16030,40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16076,60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17862,90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67892,63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pPr>
              <w:widowControl w:val="0"/>
              <w:jc w:val="both"/>
            </w:pPr>
            <w:r>
              <w:t>Мероприятие 1.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pPr>
              <w:widowControl w:val="0"/>
            </w:pPr>
            <w:r>
              <w:rPr>
                <w:bCs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20999,20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19792,29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18607,18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20674,66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80073,33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widowControl w:val="0"/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2329,69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3093,96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1860,72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2067,47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9351,84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widowControl w:val="0"/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746,78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667,93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669,86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744,29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2828,86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widowControl w:val="0"/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17922,73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16030,40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16076,60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</w:pPr>
            <w:r>
              <w:rPr>
                <w:bCs/>
              </w:rPr>
              <w:t>17862,90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t>67892,63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widowControl w:val="0"/>
              <w:snapToGrid w:val="0"/>
              <w:jc w:val="both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widowControl w:val="0"/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>Подпрограмма 2</w:t>
            </w:r>
          </w:p>
          <w:p/>
          <w:p/>
        </w:tc>
        <w:tc>
          <w:tcPr>
            <w:tcW w:w="2268" w:type="dxa"/>
            <w:vMerge w:val="restart"/>
            <w:noWrap w:val="0"/>
            <w:vAlign w:val="top"/>
          </w:tcPr>
          <w:p>
            <w:r>
              <w:t>Благоустройство дворовых территорий</w:t>
            </w:r>
          </w:p>
          <w:p/>
          <w:p/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pPr>
              <w:snapToGrid w:val="0"/>
            </w:pPr>
            <w:r>
              <w:t>Основное мероприятие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pPr>
              <w:snapToGrid w:val="0"/>
            </w:pPr>
            <w:r>
              <w:t>Федеральный проект «Формирование комфортной городской среды»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>Мероприятие 1.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pPr>
              <w:widowControl w:val="0"/>
            </w:pPr>
            <w:r>
              <w:rPr>
                <w:bCs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pPr>
              <w:snapToGrid w:val="0"/>
            </w:pPr>
            <w:r>
              <w:t>Мероприятие 2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10680,75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  <w:highlight w:val="red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highlight w:val="red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2136,15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  <w:highlight w:val="red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highlight w:val="red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8544,60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  <w:highlight w:val="red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highlight w:val="red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  <w:rPr>
                <w:bCs/>
                <w:highlight w:val="red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  <w:rPr>
                <w:highlight w:val="red"/>
              </w:rPr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>Подпрограмма 3</w:t>
            </w:r>
          </w:p>
          <w:p/>
          <w:p>
            <w:pPr>
              <w:rPr>
                <w:bCs/>
              </w:rPr>
            </w:pPr>
          </w:p>
        </w:tc>
        <w:tc>
          <w:tcPr>
            <w:tcW w:w="2268" w:type="dxa"/>
            <w:vMerge w:val="restart"/>
            <w:noWrap w:val="0"/>
            <w:vAlign w:val="top"/>
          </w:tcPr>
          <w:p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 xml:space="preserve">Основное мероприятие 1. 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pPr>
              <w:autoSpaceDE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>Подпрограмма 4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r>
              <w:t>Обеспечение реализации муниципальной программы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restart"/>
            <w:noWrap w:val="0"/>
            <w:vAlign w:val="top"/>
          </w:tcPr>
          <w:p>
            <w:r>
              <w:t xml:space="preserve">Основное мероприятие 1. 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>
            <w:r>
              <w:t>Содержание аппарата управления</w:t>
            </w:r>
          </w:p>
        </w:tc>
        <w:tc>
          <w:tcPr>
            <w:tcW w:w="3765" w:type="dxa"/>
            <w:noWrap w:val="0"/>
            <w:vAlign w:val="top"/>
          </w:tcPr>
          <w:p>
            <w:r>
              <w:t>Всего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 xml:space="preserve">расходы местного бюджета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областного бюджета Нижегородской области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расходы федерального бюджета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auto"/>
          <w:wAfter w:w="0" w:type="auto"/>
          <w:cantSplit/>
          <w:trHeight w:val="23" w:hRule="atLeast"/>
        </w:trPr>
        <w:tc>
          <w:tcPr>
            <w:tcW w:w="1684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65" w:type="dxa"/>
            <w:noWrap w:val="0"/>
            <w:vAlign w:val="top"/>
          </w:tcPr>
          <w:p>
            <w: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</w:tr>
    </w:tbl>
    <w:p>
      <w:pPr>
        <w:widowControl w:val="0"/>
        <w:ind w:hanging="9350"/>
        <w:jc w:val="center"/>
        <w:sectPr>
          <w:headerReference r:id="rId19" w:type="first"/>
          <w:headerReference r:id="rId17" w:type="default"/>
          <w:headerReference r:id="rId18" w:type="even"/>
          <w:pgSz w:w="16838" w:h="11906" w:orient="landscape"/>
          <w:pgMar w:top="1701" w:right="1134" w:bottom="850" w:left="1134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______________________</w:t>
      </w:r>
    </w:p>
    <w:p>
      <w:pPr>
        <w:ind w:left="7513"/>
        <w:jc w:val="center"/>
      </w:pPr>
      <w:r>
        <w:t>Приложение 5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widowControl w:val="0"/>
        <w:ind w:firstLine="10"/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 xml:space="preserve">Аналитическое распределение средств бюджета округа подпрограммы </w:t>
      </w:r>
    </w:p>
    <w:p>
      <w:pPr>
        <w:jc w:val="center"/>
      </w:pPr>
      <w:r>
        <w:rPr>
          <w:b/>
          <w:sz w:val="28"/>
          <w:szCs w:val="28"/>
        </w:rPr>
        <w:t>«Обеспечение реализации муниципальной программы» по подпрограммам</w:t>
      </w:r>
    </w:p>
    <w:p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977"/>
        <w:gridCol w:w="992"/>
        <w:gridCol w:w="1134"/>
        <w:gridCol w:w="1134"/>
        <w:gridCol w:w="1276"/>
        <w:gridCol w:w="1418"/>
        <w:gridCol w:w="1417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tabs>
                <w:tab w:val="left" w:pos="1452"/>
              </w:tabs>
              <w:jc w:val="center"/>
            </w:pPr>
            <w:r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Расходы бюджета (тыс. руб.)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ГРБС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РзПр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ЦСР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ВР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" w:hRule="atLeast"/>
        </w:trPr>
        <w:tc>
          <w:tcPr>
            <w:tcW w:w="4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Муниципальная программа «</w:t>
            </w:r>
            <w:r>
              <w:rPr>
                <w:bCs/>
              </w:rPr>
              <w:t>Формирование комфортной городской среды на территории Богородского муниципального округа Нижегородской области</w:t>
            </w:r>
            <w:r>
              <w:t>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</w:pPr>
            <w: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t>Б</w:t>
            </w:r>
            <w:r>
              <w:rPr>
                <w:bCs/>
              </w:rPr>
              <w:t>лагоустройство общественных пространств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" w:hRule="atLeast"/>
        </w:trPr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</w:pPr>
          </w:p>
        </w:tc>
        <w:tc>
          <w:tcPr>
            <w:tcW w:w="2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t>Подпрограмма 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t>Б</w:t>
            </w:r>
            <w:r>
              <w:rPr>
                <w:bCs/>
              </w:rPr>
              <w:t>лагоустройство дворовых пространств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" w:hRule="atLeast"/>
        </w:trPr>
        <w:tc>
          <w:tcPr>
            <w:tcW w:w="182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t>Подпрограмма 3</w:t>
            </w:r>
          </w:p>
        </w:tc>
        <w:tc>
          <w:tcPr>
            <w:tcW w:w="297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r>
              <w:rPr>
                <w:rFonts w:eastAsia="Times New Roman"/>
                <w:bCs/>
              </w:rPr>
              <w:t xml:space="preserve"> </w:t>
            </w:r>
            <w:r>
              <w:rPr>
                <w:bCs/>
              </w:rPr>
              <w:t>Реализация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t>Подпрограмма 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bCs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hanging="60"/>
              <w:jc w:val="center"/>
            </w:pPr>
            <w:r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t>0,00</w:t>
            </w:r>
          </w:p>
        </w:tc>
      </w:tr>
    </w:tbl>
    <w:p>
      <w:pPr>
        <w:jc w:val="center"/>
        <w:rPr>
          <w:sz w:val="28"/>
          <w:szCs w:val="28"/>
        </w:rPr>
        <w:sectPr>
          <w:headerReference r:id="rId22" w:type="first"/>
          <w:headerReference r:id="rId20" w:type="default"/>
          <w:headerReference r:id="rId21" w:type="even"/>
          <w:pgSz w:w="16838" w:h="11906" w:orient="landscape"/>
          <w:pgMar w:top="1701" w:right="1134" w:bottom="850" w:left="1134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sz w:val="28"/>
          <w:szCs w:val="28"/>
        </w:rPr>
        <w:t>____________________</w:t>
      </w:r>
    </w:p>
    <w:p>
      <w:pPr>
        <w:ind w:left="7513"/>
        <w:jc w:val="center"/>
      </w:pPr>
      <w:r>
        <w:t>Приложение 6</w:t>
      </w:r>
    </w:p>
    <w:p>
      <w:pPr>
        <w:ind w:left="7513"/>
        <w:jc w:val="center"/>
      </w:pPr>
      <w:r>
        <w:t>к муниципальной программе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751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7513"/>
        <w:jc w:val="center"/>
      </w:pPr>
      <w:r>
        <w:rPr>
          <w:bCs/>
        </w:rPr>
        <w:t>муниципального округа Нижегородской области»</w:t>
      </w:r>
    </w:p>
    <w:p>
      <w:pPr>
        <w:jc w:val="center"/>
        <w:rPr>
          <w:sz w:val="28"/>
          <w:szCs w:val="28"/>
        </w:rPr>
      </w:pPr>
    </w:p>
    <w:p>
      <w:pPr>
        <w:jc w:val="center"/>
      </w:pPr>
      <w:r>
        <w:rPr>
          <w:b/>
          <w:sz w:val="28"/>
          <w:szCs w:val="28"/>
        </w:rPr>
        <w:t xml:space="preserve">Прогноз сводных показателей муниципальных заданий </w:t>
      </w:r>
    </w:p>
    <w:p>
      <w:pPr>
        <w:jc w:val="center"/>
      </w:pPr>
      <w:r>
        <w:rPr>
          <w:b/>
          <w:sz w:val="28"/>
          <w:szCs w:val="28"/>
        </w:rPr>
        <w:t>на оказание муниципальных услуг (работ) муниципальными учреждениями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0" w:type="auto"/>
        <w:tblInd w:w="-95" w:type="dxa"/>
        <w:tblLayout w:type="fixed"/>
        <w:tblCellMar>
          <w:top w:w="0" w:type="dxa"/>
          <w:left w:w="84" w:type="dxa"/>
          <w:bottom w:w="0" w:type="dxa"/>
          <w:right w:w="84" w:type="dxa"/>
        </w:tblCellMar>
      </w:tblPr>
      <w:tblGrid>
        <w:gridCol w:w="3083"/>
        <w:gridCol w:w="1774"/>
        <w:gridCol w:w="1418"/>
        <w:gridCol w:w="1417"/>
        <w:gridCol w:w="1559"/>
        <w:gridCol w:w="1560"/>
        <w:gridCol w:w="1417"/>
        <w:gridCol w:w="1418"/>
        <w:gridCol w:w="1417"/>
      </w:tblGrid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Наименование услуги, показателя объема услуги, подпрограммы </w:t>
            </w:r>
          </w:p>
        </w:tc>
        <w:tc>
          <w:tcPr>
            <w:tcW w:w="6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Значение показателя объема услуги </w:t>
            </w:r>
          </w:p>
        </w:tc>
        <w:tc>
          <w:tcPr>
            <w:tcW w:w="58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Расходы бюджета на оказание муниципальной услуги, тыс. руб.</w:t>
            </w: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2021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2022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2023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2024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2021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2024 </w:t>
            </w: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1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3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4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 xml:space="preserve">7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t>9</w:t>
            </w:r>
          </w:p>
        </w:tc>
      </w:tr>
      <w:tr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</w:pPr>
            <w:r>
              <w:t>Наименование и содержание услуги:</w:t>
            </w:r>
          </w:p>
        </w:tc>
        <w:tc>
          <w:tcPr>
            <w:tcW w:w="11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ind w:firstLine="60"/>
            </w:pPr>
            <w:r>
              <w:rPr>
                <w:rFonts w:eastAsia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</w:pPr>
            <w:r>
              <w:t>Показатель объема услуги: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ind w:firstLine="60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ind w:firstLine="60"/>
            </w:pP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ind w:firstLine="60"/>
            </w:pP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</w:pPr>
            <w:r>
              <w:t>Подпрограмма 1 «Б</w:t>
            </w:r>
            <w:r>
              <w:rPr>
                <w:bCs/>
              </w:rPr>
              <w:t>лагоустройство общественных пространств</w:t>
            </w:r>
            <w:r>
              <w:t>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</w:pPr>
            <w:r>
              <w:t>Основное мероприятие 1 «</w:t>
            </w:r>
            <w:r>
              <w:rPr>
                <w:bCs/>
                <w:lang w:eastAsia="ru-RU"/>
              </w:rPr>
              <w:t>Поддержка муниципальных программ формирования современной городской среды</w:t>
            </w:r>
            <w:r>
              <w:t>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  <w:shd w:val="clear" w:color="auto" w:fill="FF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  <w:rPr>
                <w:shd w:val="clear" w:color="auto" w:fill="FF000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jc w:val="center"/>
            </w:pPr>
            <w:r>
              <w:rPr>
                <w:rFonts w:eastAsia="Times New Roman"/>
              </w:rPr>
              <w:t xml:space="preserve"> </w:t>
            </w:r>
          </w:p>
        </w:tc>
      </w:tr>
      <w:tr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</w:pPr>
            <w:r>
              <w:rPr>
                <w:rFonts w:eastAsia="Times New Roman"/>
              </w:rPr>
              <w:t xml:space="preserve">  </w:t>
            </w:r>
            <w:r>
              <w:t>Подпрограмма 2 «Б</w:t>
            </w:r>
            <w:r>
              <w:rPr>
                <w:bCs/>
              </w:rPr>
              <w:t>лагоустройство дворовых пространств»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</w:pPr>
            <w:r>
              <w:rPr>
                <w:bCs/>
              </w:rPr>
              <w:t>Основное мероприятие 1</w:t>
            </w:r>
          </w:p>
          <w:p>
            <w:pPr>
              <w:widowControl w:val="0"/>
            </w:pPr>
            <w:r>
              <w:rPr>
                <w:bCs/>
              </w:rPr>
              <w:t>«Поддержка муниципальных программ формирования современной городской среды»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bCs/>
              </w:rPr>
              <w:t>Подпрограмма 3 «Реализация лучших проектов создания комфортной городской среды в малых городах и исторических поселениях»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/>
            </w:pPr>
            <w:r>
              <w:rPr>
                <w:bCs/>
              </w:rPr>
              <w:t>Основное мероприятие 1</w:t>
            </w:r>
          </w:p>
          <w:p>
            <w:pPr>
              <w:autoSpaceDE/>
            </w:pPr>
            <w:r>
              <w:rPr>
                <w:bCs/>
              </w:rPr>
              <w:t>Федеральный проект «Формирование комфортной городской среды»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  <w:tr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bCs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  <w:tr>
        <w:tblPrEx>
          <w:tblCellMar>
            <w:top w:w="0" w:type="dxa"/>
            <w:left w:w="84" w:type="dxa"/>
            <w:bottom w:w="0" w:type="dxa"/>
            <w:right w:w="84" w:type="dxa"/>
          </w:tblCellMar>
        </w:tblPrEx>
        <w:trPr>
          <w:wBefore w:w="0" w:type="auto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t>Основное мероприятие 1</w:t>
            </w:r>
          </w:p>
          <w:p>
            <w:r>
              <w:t>«Содержание аппарата управления»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color w:val="000000"/>
                <w:shd w:val="clear" w:color="auto" w:fill="FF000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  <w:rPr>
                <w:shd w:val="clear" w:color="auto" w:fill="FF000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8"/>
              <w:snapToGrid w:val="0"/>
              <w:jc w:val="center"/>
            </w:pPr>
          </w:p>
        </w:tc>
      </w:tr>
    </w:tbl>
    <w:p>
      <w:pPr>
        <w:jc w:val="center"/>
        <w:sectPr>
          <w:pgSz w:w="16838" w:h="11906" w:orient="landscape"/>
          <w:pgMar w:top="1701" w:right="1134" w:bottom="850" w:left="1134" w:header="720" w:footer="720" w:gutter="0"/>
          <w:pgNumType w:start="1"/>
          <w:cols w:space="720" w:num="1"/>
          <w:titlePg/>
          <w:docGrid w:linePitch="360" w:charSpace="0"/>
        </w:sectPr>
      </w:pPr>
      <w:r>
        <w:rPr>
          <w:b/>
          <w:sz w:val="28"/>
          <w:szCs w:val="28"/>
        </w:rPr>
        <w:t>______________________</w:t>
      </w:r>
    </w:p>
    <w:p>
      <w:pPr>
        <w:ind w:left="5103"/>
        <w:jc w:val="center"/>
      </w:pPr>
      <w:r>
        <w:t>Приложение 7</w:t>
      </w:r>
    </w:p>
    <w:p>
      <w:pPr>
        <w:ind w:left="5103"/>
        <w:jc w:val="center"/>
      </w:pPr>
      <w:r>
        <w:t>к муниципальной программе</w:t>
      </w:r>
    </w:p>
    <w:p>
      <w:pPr>
        <w:ind w:left="5103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5103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5103"/>
        <w:jc w:val="center"/>
      </w:pPr>
      <w:r>
        <w:rPr>
          <w:bCs/>
        </w:rPr>
        <w:t>муниципального округа Нижегородской области»</w:t>
      </w:r>
    </w:p>
    <w:p>
      <w:pPr>
        <w:widowControl w:val="0"/>
        <w:jc w:val="center"/>
        <w:rPr>
          <w:sz w:val="28"/>
          <w:szCs w:val="28"/>
        </w:rPr>
      </w:pPr>
    </w:p>
    <w:p>
      <w:pPr>
        <w:jc w:val="center"/>
      </w:pPr>
      <w:r>
        <w:rPr>
          <w:sz w:val="28"/>
          <w:szCs w:val="28"/>
        </w:rPr>
        <w:t xml:space="preserve">Адресный перечень общественных территорий, подлежащих </w:t>
      </w:r>
    </w:p>
    <w:p>
      <w:pPr>
        <w:jc w:val="center"/>
      </w:pPr>
      <w:r>
        <w:rPr>
          <w:sz w:val="28"/>
          <w:szCs w:val="28"/>
        </w:rPr>
        <w:t xml:space="preserve">благоустройству в 2021-2024 годах, на территории </w:t>
      </w:r>
    </w:p>
    <w:p>
      <w:pPr>
        <w:jc w:val="center"/>
      </w:pPr>
      <w:r>
        <w:rPr>
          <w:sz w:val="28"/>
          <w:szCs w:val="28"/>
        </w:rPr>
        <w:t>Богородского муниципального округа Нижегородской области</w:t>
      </w:r>
    </w:p>
    <w:p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39"/>
        <w:gridCol w:w="2238"/>
        <w:gridCol w:w="1200"/>
        <w:gridCol w:w="5279"/>
      </w:tblGrid>
      <w:tr>
        <w:trPr>
          <w:wBefore w:w="0" w:type="auto"/>
          <w:tblHeader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Наименование муниципального округа</w:t>
            </w: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Год выполнения</w:t>
            </w: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Адрес</w:t>
            </w:r>
          </w:p>
        </w:tc>
      </w:tr>
      <w:tr>
        <w:trPr>
          <w:wBefore w:w="0" w:type="auto"/>
        </w:trPr>
        <w:tc>
          <w:tcPr>
            <w:tcW w:w="9356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2021 </w:t>
            </w:r>
            <w:r>
              <w:rPr>
                <w:sz w:val="22"/>
                <w:szCs w:val="22"/>
              </w:rPr>
              <w:t>год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  <w:trHeight w:val="960" w:hRule="atLeast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>г.Богородск, ул.Туркова</w:t>
            </w:r>
          </w:p>
          <w:p>
            <w:r>
              <w:rPr>
                <w:sz w:val="22"/>
                <w:szCs w:val="22"/>
                <w:shd w:val="clear" w:color="auto" w:fill="FFFFFF"/>
              </w:rPr>
              <w:t>территория между домами 11 и 12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>п. Центральный, сквер по ул.Ленина (около Центра досуговой</w:t>
            </w:r>
            <w:r>
              <w:rPr>
                <w:sz w:val="22"/>
                <w:szCs w:val="22"/>
              </w:rPr>
              <w:t xml:space="preserve"> деятельности (ЦДД))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д.Ушаково, ул.Школьная, д.8, ДК (площадь у здания)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д.Теряево, ул.Советская , напротив МКД,11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п.Окский, ул.Строительная, д.28, зона отдыха и занятия спортом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t>п.Окский, ул.Новожилова, д.9 территория проведения массовых мероприятий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color w:val="000000"/>
                <w:lang w:bidi="ar"/>
              </w:rPr>
              <w:t>п.Буревестник,</w:t>
            </w:r>
            <w:r>
              <w:rPr>
                <w:lang w:bidi="ar"/>
              </w:rPr>
              <w:br w:type="textWrapping"/>
            </w:r>
            <w:r>
              <w:rPr>
                <w:color w:val="000000"/>
                <w:lang w:bidi="ar"/>
              </w:rPr>
              <w:t>ул.Центральная, уч.9/1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356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b/>
                <w:sz w:val="22"/>
                <w:szCs w:val="22"/>
              </w:rPr>
              <w:t>2022 год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Богородский </w:t>
            </w:r>
          </w:p>
          <w:p>
            <w:pPr>
              <w:jc w:val="center"/>
            </w:pPr>
            <w:r>
              <w:rPr>
                <w:sz w:val="22"/>
                <w:szCs w:val="22"/>
              </w:rPr>
              <w:t>муниципальный округ</w:t>
            </w: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 xml:space="preserve">с.Алешково, ул.Центральная, д.10, ДФ </w:t>
            </w:r>
          </w:p>
          <w:p>
            <w:r>
              <w:rPr>
                <w:sz w:val="22"/>
                <w:szCs w:val="22"/>
                <w:shd w:val="clear" w:color="auto" w:fill="FFFFFF"/>
              </w:rPr>
              <w:t>(площадь у здания)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>с.Лакша, ул.Центральная, (между</w:t>
            </w:r>
          </w:p>
          <w:p>
            <w:r>
              <w:rPr>
                <w:sz w:val="22"/>
                <w:szCs w:val="22"/>
                <w:shd w:val="clear" w:color="auto" w:fill="FFFFFF"/>
              </w:rPr>
              <w:t>домами 8,9,10.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д.Швариха, ул.Нагорная, д.6 ДК (площадь у здания)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с.Арапово, ул.Центральная, д.1а, ЦДД (площадь у здания)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п.Буревестник, ул.Полевая, д.3,4,9 зона отдыха и занятия спортом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8" w:type="dxa"/>
            <w:vMerge w:val="continue"/>
            <w:tcBorders>
              <w:top w:val="single" w:color="00000A" w:sz="4" w:space="0"/>
              <w:lef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п.Буревестник, ул.Гагарина, 6,7,8 зона отдыха и занятия спортом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356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2023-2024 г</w:t>
            </w:r>
            <w:r>
              <w:rPr>
                <w:sz w:val="22"/>
                <w:szCs w:val="22"/>
              </w:rPr>
              <w:t>г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 xml:space="preserve">г.Богородск, Парк им. Ленинского Комсомола  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  <w:trHeight w:val="701" w:hRule="atLeast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  <w:shd w:val="clear" w:color="auto" w:fill="FFFFFF"/>
              </w:rPr>
              <w:t>Сквер с. Дуденево (с. Дуденево, пересечение  ул. Советская, в районе домов 87А, 91 и 93 и ул. Новая)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0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п.Окский, ул.Строительная, д.22, зона отдыха и занятия спортом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A" w:sz="4" w:space="0"/>
              <w:lef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color="00000A" w:sz="4" w:space="0"/>
              <w:bottom w:val="single" w:color="000000" w:sz="4" w:space="0"/>
              <w:right w:val="single" w:color="00000A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п.Окский, ул.Советская у футбольного поля зона отдыха и занятия спортом</w:t>
            </w:r>
          </w:p>
        </w:tc>
      </w:tr>
      <w:tr>
        <w:tblPrEx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639" w:type="dxa"/>
            <w:tcBorders>
              <w:top w:val="single" w:color="000000" w:sz="4" w:space="0"/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tcBorders>
              <w:left w:val="single" w:color="00000A" w:sz="4" w:space="0"/>
              <w:bottom w:val="single" w:color="00000A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A" w:sz="4" w:space="0"/>
              <w:bottom w:val="single" w:color="00000A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r>
              <w:rPr>
                <w:sz w:val="22"/>
                <w:szCs w:val="22"/>
              </w:rPr>
              <w:t>г.Богородск, ул.Ленина, д.124</w:t>
            </w:r>
          </w:p>
        </w:tc>
      </w:tr>
    </w:tbl>
    <w:p>
      <w:pPr>
        <w:widowControl w:val="0"/>
        <w:jc w:val="center"/>
        <w:rPr>
          <w:sz w:val="28"/>
          <w:szCs w:val="28"/>
        </w:rPr>
        <w:sectPr>
          <w:headerReference r:id="rId25" w:type="first"/>
          <w:headerReference r:id="rId23" w:type="default"/>
          <w:headerReference r:id="rId24" w:type="even"/>
          <w:pgSz w:w="11906" w:h="16838"/>
          <w:pgMar w:top="1134" w:right="851" w:bottom="1134" w:left="1701" w:header="284" w:footer="720" w:gutter="0"/>
          <w:cols w:space="720" w:num="1"/>
          <w:titlePg/>
          <w:docGrid w:linePitch="360" w:charSpace="0"/>
        </w:sectPr>
      </w:pPr>
    </w:p>
    <w:p>
      <w:pPr>
        <w:rPr>
          <w:sz w:val="28"/>
          <w:szCs w:val="28"/>
        </w:rPr>
        <w:sectPr>
          <w:type w:val="continuous"/>
          <w:pgSz w:w="11906" w:h="16838"/>
          <w:pgMar w:top="1134" w:right="851" w:bottom="1134" w:left="1701" w:header="284" w:footer="720" w:gutter="0"/>
          <w:cols w:space="720" w:num="1"/>
          <w:titlePg/>
          <w:docGrid w:linePitch="360" w:charSpace="0"/>
        </w:sectPr>
      </w:pPr>
    </w:p>
    <w:p>
      <w:pPr>
        <w:widowControl w:val="0"/>
        <w:jc w:val="center"/>
        <w:rPr>
          <w:sz w:val="28"/>
          <w:szCs w:val="28"/>
        </w:rPr>
        <w:sectPr>
          <w:headerReference r:id="rId27" w:type="first"/>
          <w:headerReference r:id="rId26" w:type="default"/>
          <w:type w:val="continuous"/>
          <w:pgSz w:w="11906" w:h="16838"/>
          <w:pgMar w:top="1134" w:right="851" w:bottom="1134" w:left="1701" w:header="284" w:footer="720" w:gutter="0"/>
          <w:cols w:space="720" w:num="1"/>
          <w:titlePg/>
          <w:docGrid w:linePitch="360" w:charSpace="0"/>
        </w:sectPr>
      </w:pPr>
    </w:p>
    <w:p>
      <w:pPr>
        <w:ind w:left="4111"/>
        <w:jc w:val="center"/>
      </w:pPr>
      <w:r>
        <w:t>Приложение 8</w:t>
      </w:r>
    </w:p>
    <w:p>
      <w:pPr>
        <w:ind w:left="4111"/>
        <w:jc w:val="center"/>
      </w:pPr>
      <w:r>
        <w:t>к муниципальной программе</w:t>
      </w:r>
    </w:p>
    <w:p>
      <w:pPr>
        <w:ind w:left="4111"/>
        <w:jc w:val="center"/>
        <w:rPr>
          <w:bCs/>
        </w:rPr>
      </w:pPr>
      <w:r>
        <w:rPr>
          <w:bCs/>
        </w:rPr>
        <w:t xml:space="preserve">«Формирование комфортной городской </w:t>
      </w:r>
    </w:p>
    <w:p>
      <w:pPr>
        <w:ind w:left="4111"/>
        <w:jc w:val="center"/>
        <w:rPr>
          <w:bCs/>
        </w:rPr>
      </w:pPr>
      <w:r>
        <w:rPr>
          <w:bCs/>
        </w:rPr>
        <w:t xml:space="preserve">среды на территории Богородского </w:t>
      </w:r>
    </w:p>
    <w:p>
      <w:pPr>
        <w:ind w:left="4111"/>
        <w:jc w:val="center"/>
      </w:pPr>
      <w:r>
        <w:rPr>
          <w:bCs/>
        </w:rPr>
        <w:t>муниципального округа Нижегородской области»</w:t>
      </w:r>
    </w:p>
    <w:p>
      <w:pPr>
        <w:widowControl w:val="0"/>
        <w:rPr>
          <w:sz w:val="28"/>
          <w:szCs w:val="28"/>
        </w:rPr>
      </w:pPr>
    </w:p>
    <w:p>
      <w:pPr>
        <w:widowControl w:val="0"/>
        <w:jc w:val="center"/>
      </w:pPr>
      <w:r>
        <w:rPr>
          <w:rFonts w:eastAsia="Mangal"/>
          <w:kern w:val="2"/>
          <w:sz w:val="28"/>
          <w:szCs w:val="28"/>
          <w:lang w:eastAsia="hi-IN"/>
        </w:rPr>
        <w:t>Адресный перечень дворовых территорий, подлежащих благоустройству 2022 - 2024 годах на территории Богородского муниципального округа Нижегородской области</w:t>
      </w:r>
    </w:p>
    <w:tbl>
      <w:tblPr>
        <w:tblStyle w:val="4"/>
        <w:tblW w:w="0" w:type="auto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2113"/>
        <w:gridCol w:w="1525"/>
        <w:gridCol w:w="4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113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 муниципального округа</w:t>
            </w: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Год выполнения</w:t>
            </w: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tabs>
                <w:tab w:val="left" w:pos="1320"/>
              </w:tabs>
            </w:pPr>
            <w:r>
              <w:rPr>
                <w:rFonts w:eastAsia="Mangal"/>
                <w:kern w:val="2"/>
                <w:lang w:eastAsia="hi-IN"/>
              </w:rPr>
              <w:tab/>
            </w:r>
            <w:r>
              <w:rPr>
                <w:sz w:val="22"/>
                <w:szCs w:val="22"/>
              </w:rPr>
              <w:t>Адрес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b/>
                <w:kern w:val="2"/>
                <w:lang w:eastAsia="hi-IN"/>
              </w:rPr>
              <w:t>2022г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1 </w:t>
            </w:r>
          </w:p>
        </w:tc>
        <w:tc>
          <w:tcPr>
            <w:tcW w:w="2113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sz w:val="22"/>
                <w:szCs w:val="22"/>
              </w:rPr>
              <w:t>Богородский муниципальный округ</w:t>
            </w: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2-й микрорайон, д. 1, 2,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2-й микрорайон, д. 4а, 4б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2-й микрорайон, д. 4, 5, 5а, 5б, 6, 6а, 7,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2-й микрорайон, д. 16, 17, 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Mangal"/>
                <w:kern w:val="2"/>
                <w:lang w:eastAsia="hi-IN"/>
              </w:rPr>
            </w:pPr>
            <w:r>
              <w:rPr>
                <w:rFonts w:eastAsia="Mangal"/>
                <w:kern w:val="2"/>
                <w:lang w:eastAsia="hi-IN"/>
              </w:rPr>
              <w:t>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Mangal"/>
                <w:kern w:val="2"/>
                <w:lang w:eastAsia="hi-IN"/>
              </w:rPr>
            </w:pPr>
            <w:r>
              <w:rPr>
                <w:rFonts w:eastAsia="Mangal"/>
                <w:kern w:val="2"/>
                <w:lang w:eastAsia="hi-IN"/>
              </w:rPr>
              <w:t>г. Богородск, ул. Ленина, д. 202, 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Mangal"/>
                <w:kern w:val="2"/>
                <w:lang w:eastAsia="hi-IN"/>
              </w:rPr>
            </w:pPr>
            <w:r>
              <w:rPr>
                <w:rFonts w:eastAsia="Mangal"/>
                <w:kern w:val="2"/>
                <w:lang w:eastAsia="hi-IN"/>
              </w:rPr>
              <w:t>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Mangal"/>
                <w:kern w:val="2"/>
                <w:lang w:eastAsia="hi-IN"/>
              </w:rPr>
            </w:pPr>
            <w:r>
              <w:rPr>
                <w:rFonts w:eastAsia="Mangal"/>
                <w:kern w:val="2"/>
                <w:lang w:eastAsia="hi-IN"/>
              </w:rPr>
              <w:t>г. Богородск, ул. Туркова, д. 6, 6а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hi-IN" w:bidi="ar-SA"/>
              </w:rPr>
            </w:pPr>
            <w:r>
              <w:rPr>
                <w:rFonts w:eastAsia="Mangal"/>
                <w:kern w:val="2"/>
                <w:lang w:eastAsia="hi-IN"/>
              </w:rPr>
              <w:t>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hi-IN" w:bidi="ar-SA"/>
              </w:rPr>
            </w:pPr>
            <w:r>
              <w:rPr>
                <w:rFonts w:eastAsia="Mangal"/>
                <w:kern w:val="2"/>
                <w:lang w:eastAsia="hi-IN"/>
              </w:rPr>
              <w:t>г. Богородск, пер. Глухой, д.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hi-IN" w:bidi="ar-SA"/>
              </w:rPr>
            </w:pPr>
            <w:r>
              <w:rPr>
                <w:rFonts w:eastAsia="Mangal"/>
                <w:kern w:val="2"/>
                <w:lang w:eastAsia="hi-IN"/>
              </w:rPr>
              <w:t>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hi-IN" w:bidi="ar-SA"/>
              </w:rPr>
            </w:pPr>
            <w:r>
              <w:rPr>
                <w:rFonts w:eastAsia="Mangal"/>
                <w:kern w:val="2"/>
                <w:lang w:eastAsia="hi-IN"/>
              </w:rPr>
              <w:t>г. Богородск, пер. Глухой, д.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6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b/>
                <w:kern w:val="2"/>
                <w:lang w:eastAsia="hi-IN"/>
              </w:rPr>
              <w:t>2023-2024гг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zh-CN" w:bidi="ar-SA"/>
              </w:rPr>
            </w:pPr>
            <w:r>
              <w:rPr>
                <w:rFonts w:eastAsia="Mangal"/>
                <w:kern w:val="2"/>
                <w:lang w:eastAsia="hi-IN"/>
              </w:rPr>
              <w:t>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Богородский муниципальный округ</w:t>
            </w: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3-й микрорайон, д. 12г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zh-CN" w:bidi="ar-SA"/>
              </w:rPr>
            </w:pPr>
            <w:r>
              <w:rPr>
                <w:rFonts w:eastAsia="Mangal"/>
                <w:kern w:val="2"/>
                <w:lang w:eastAsia="hi-IN"/>
              </w:rPr>
              <w:t>10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3-й микрорайон, д. 15, 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zh-CN" w:bidi="ar-SA"/>
              </w:rPr>
            </w:pPr>
            <w:r>
              <w:rPr>
                <w:rFonts w:eastAsia="Mangal"/>
                <w:kern w:val="2"/>
                <w:lang w:eastAsia="hi-IN"/>
              </w:rPr>
              <w:t xml:space="preserve">11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Вознесенского, д. 3а, 5а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zh-CN" w:bidi="ar-SA"/>
              </w:rPr>
            </w:pPr>
            <w:r>
              <w:rPr>
                <w:rFonts w:eastAsia="Mangal"/>
                <w:kern w:val="2"/>
                <w:lang w:eastAsia="hi-IN"/>
              </w:rPr>
              <w:t xml:space="preserve">12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Вознесенского, д. 3,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eastAsia="SimSun"/>
                <w:sz w:val="24"/>
                <w:szCs w:val="24"/>
                <w:lang w:val="ru-RU" w:eastAsia="zh-CN" w:bidi="ar-SA"/>
              </w:rPr>
            </w:pPr>
            <w:r>
              <w:rPr>
                <w:rFonts w:eastAsia="Mangal"/>
                <w:kern w:val="2"/>
                <w:lang w:eastAsia="hi-IN"/>
              </w:rPr>
              <w:t xml:space="preserve">13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Вознесенского, д. 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Вознесенского, д. 17, 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Глухой, д. 16, 16а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16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Кузнечный, д. 25а, 25б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Песочный, д.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Песочный, д. 2а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Огарева, д. 1а, 1б, 1г, 1в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20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Чернышевского, д. 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21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Чернышевского, д. 3, 3а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22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Чернышевского, д. 5, 5а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Комсомольская, д. 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1-я Рязанка, д. 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25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8 Марта, Октябрьская, д. 2, 4, 4а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Брагина, д. 32, 32а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Герцена, д. 3, 5,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Добролюбова, д. 32, 32а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29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Ленина, д. 122, 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30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Ленина, д. 145, 147, 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31</w:t>
            </w:r>
          </w:p>
        </w:tc>
        <w:tc>
          <w:tcPr>
            <w:tcW w:w="2113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Ленина, д. 162, 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32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Ленина, д. 270, 270а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33</w:t>
            </w:r>
          </w:p>
        </w:tc>
        <w:tc>
          <w:tcPr>
            <w:tcW w:w="21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auto" w:sz="4" w:space="0"/>
              <w:bottom w:val="single" w:color="auto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Туркова, д. 1,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34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Туркова, д. 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35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Туркова, д. 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36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Куйбышева, д. 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37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пер. Лермонтова, д. 47, 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Урицкого, д. 82, 82а, 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39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г. Богородск, ул. Шевченко, д. 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40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Алешково, ул. Новая, д. 1, 2, 3, 4,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41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Мира, д.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Мира, д.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Мира, д. 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Хлеборобов, д.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45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2,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48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49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11,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50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Арапово, ул. Центральная, д.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51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Швариха, ул. Молодежная, д. 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Швариха, пер. Школьный, д. 1,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53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Спортивная, д.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54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Спортивная, д. 2, 4, 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55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Спортивная, д. 3,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56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Спортивная, д.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57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Школьная, 4, 1а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58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Школьная,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59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Школьная, 7, 7а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60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Юбилейная, д.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61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Ушаково, ул. Юбилейная, д.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 xml:space="preserve">62 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Полевая, д. 4, 3, 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Центральная, д. 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Центральная, д. 49 - 52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Центральная, д.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Новая, д. 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Новая, д. 64 - 66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Новая, д. 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69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Новая, д. 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Гагарина, д.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71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Гагарина, д.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Магистральная, д. 15 - 16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Магистральная, д. 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Буревестник, ул. Связи, д. 1 - 3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75</w:t>
            </w:r>
          </w:p>
        </w:tc>
        <w:tc>
          <w:tcPr>
            <w:tcW w:w="2113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0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79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81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Строительная, д. 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Новожилова, д. 1 - 2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Советская, д. 2 - 8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Советская, д. 12 - 14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89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Советская, д. 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Окский, ул. Клубная, д. 7 - 9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91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Дуденево, ул. Речников, д. 16, 18, 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Дуденево, ул. Садоводов, д. 7, 8,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Хабарское, ул. Водопроводная, д. 1а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99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101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16, 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14, 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11, 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8, 9,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Березовка, ул. Комсомольская, д. 3,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Каменки, ул. Новая, д. 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Инютино, ул. Молодежная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109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Инютино, ул. Советская, д.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110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Инютино, ул. Школьная, д.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111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Каменки, ул. Новая, д. 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1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jc w:val="center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1, 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Times New Roman"/>
                <w:kern w:val="2"/>
                <w:lang w:eastAsia="hi-IN"/>
              </w:rPr>
              <w:t xml:space="preserve"> </w:t>
            </w:r>
            <w:r>
              <w:rPr>
                <w:rFonts w:eastAsia="Mangal"/>
                <w:kern w:val="2"/>
                <w:lang w:eastAsia="hi-IN"/>
              </w:rPr>
              <w:t>113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11,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4, 5, 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118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119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120</w:t>
            </w:r>
          </w:p>
        </w:tc>
        <w:tc>
          <w:tcPr>
            <w:tcW w:w="2113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п. Центральный, ул. Ленина, д. 7, 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0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0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Афанасьево, ул. Филипповка, д. 10, 11, 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122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Лукино, ул. Новая, д. 1, 1а, 3, 5, 7, 9, 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123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Лакша, ул. Центральная, д. 12,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124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Лакша, ул. Центральная, д. 4, 5, 6, 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125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Лакша, ул. Центральная, д. 7, 8, 9, 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126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Лакша, ул. Новая линия, д. 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127</w:t>
            </w:r>
          </w:p>
        </w:tc>
        <w:tc>
          <w:tcPr>
            <w:tcW w:w="2113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с. Лакша, ул. Заречная, д. 1а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128</w:t>
            </w:r>
          </w:p>
        </w:tc>
        <w:tc>
          <w:tcPr>
            <w:tcW w:w="2113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1525" w:type="dxa"/>
            <w:tcBorders>
              <w:left w:val="single" w:color="000001" w:sz="4" w:space="0"/>
              <w:bottom w:val="single" w:color="000001" w:sz="4" w:space="0"/>
            </w:tcBorders>
            <w:noWrap w:val="0"/>
            <w:vAlign w:val="top"/>
          </w:tcPr>
          <w:p>
            <w:pPr>
              <w:widowControl w:val="0"/>
              <w:snapToGrid w:val="0"/>
              <w:rPr>
                <w:rFonts w:eastAsia="Mangal"/>
                <w:kern w:val="2"/>
                <w:lang w:eastAsia="hi-IN"/>
              </w:rPr>
            </w:pPr>
          </w:p>
        </w:tc>
        <w:tc>
          <w:tcPr>
            <w:tcW w:w="48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rFonts w:eastAsia="Mangal"/>
                <w:kern w:val="2"/>
                <w:lang w:eastAsia="hi-IN"/>
              </w:rPr>
              <w:t>д. Солонское, ул. Школьная, д. 17, 18, 19, 20, 21, 22</w:t>
            </w:r>
          </w:p>
        </w:tc>
      </w:tr>
    </w:tbl>
    <w:p>
      <w:pPr>
        <w:jc w:val="center"/>
      </w:pPr>
      <w:r>
        <w:rPr>
          <w:b/>
          <w:sz w:val="28"/>
          <w:szCs w:val="28"/>
        </w:rPr>
        <w:t>____________________</w:t>
      </w:r>
      <w:r>
        <w:rPr>
          <w:bCs/>
          <w:sz w:val="28"/>
          <w:szCs w:val="28"/>
        </w:rPr>
        <w:t>».</w:t>
      </w:r>
    </w:p>
    <w:p/>
    <w:sectPr>
      <w:pgSz w:w="11906" w:h="16838"/>
      <w:pgMar w:top="1134" w:right="851" w:bottom="1134" w:left="1701" w:header="284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lang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26060" cy="169545"/>
              <wp:effectExtent l="0" t="0" r="0" b="0"/>
              <wp:wrapSquare wrapText="largest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3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top:0.1pt;height:13.35pt;width:17.8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fDm&#10;TtUAAAADAQAADwAAAAAAAAABACAAAAAiAAAAZHJzL2Rvd25yZXYueG1sUEsBAhQAFAAAAAgAh07i&#10;QJcG9UHsAQAA0gMAAA4AAAAAAAAAAQAgAAAAJAEAAGRycy9lMm9Eb2MueG1sUEsFBgAAAAAGAAYA&#10;WQEAAIIFAAAAAA==&#10;">
              <v:fill on="t" opacity="0f" focussize="0,0"/>
              <v:stroke on="f"/>
              <v:imagedata o:title=""/>
              <o:lock v:ext="edit" aspectratio="f"/>
              <v:textbox inset="0.05pt,0.05pt,0.05pt,0.05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3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lang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4</w:t>
    </w:r>
    <w:r>
      <w:fldChar w:fldCharType="end"/>
    </w:r>
  </w:p>
  <w:p>
    <w:pPr>
      <w:pStyle w:val="10"/>
      <w:rPr>
        <w:lang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lang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337820"/>
              <wp:effectExtent l="0" t="0" r="0" b="0"/>
              <wp:wrapSquare wrapText="largest"/>
              <wp:docPr id="2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337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top:0.05pt;height:26.6pt;width:5.05pt;mso-position-horizontal:center;mso-position-horizontal-relative:margin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+9enU&#10;AAAAAwEAAA8AAAAAAAAAAQAgAAAAIgAAAGRycy9kb3ducmV2LnhtbFBLAQIUABQAAAAIAIdO4kCI&#10;B8rH6wEAANEDAAAOAAAAAAAAAAEAIAAAACMBAABkcnMvZTJvRG9jLnhtbFBLBQYAAAAABgAGAFkB&#10;AACABQAAAAA=&#10;">
              <v:fill on="t" opacity="0f" focussize="0,0"/>
              <v:stroke on="f"/>
              <v:imagedata o:title=""/>
              <o:lock v:ext="edit" aspectratio="f"/>
              <v:textbox inset="0.05pt,0.05pt,0.05pt,0.05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object>
        <v:shape id="_x0000_i1025" o:spt="75" type="#_x0000_t75" style="height:54.8pt;width:50.1pt;" o:ole="t" fillcolor="#FFFFFF" filled="t" stroked="f" coordsize="21600,21600">
          <v:path/>
          <v:fill on="t" color2="#000000" opacity="0f" focussize="0,0"/>
          <v:stroke on="f"/>
          <v:imagedata r:id="rId2" cropleft="-47f" croptop="-43f" cropright="-47f" cropbottom="-43f" o:title=""/>
          <o:lock v:ext="edit" aspectratio="t"/>
          <w10:wrap type="none"/>
          <w10:anchorlock/>
        </v:shape>
        <o:OLEObject Type="Embed" ProgID="" ShapeID="_x0000_i1025" DrawAspect="Content" ObjectID="_1468075725" r:id="rId1">
          <o:LockedField>false</o:LockedField>
        </o:OLEObject>
      </w:obje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tab/>
    </w:r>
    <w:r>
      <w:tab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tab/>
    </w:r>
    <w:r>
      <w:tab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lang/>
      </w:rPr>
    </w:pP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26060" cy="169545"/>
              <wp:effectExtent l="0" t="0" r="0" b="0"/>
              <wp:wrapSquare wrapText="largest"/>
              <wp:docPr id="4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18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Надпись 5" o:spid="_x0000_s1026" o:spt="202" type="#_x0000_t202" style="position:absolute;left:0pt;margin-top:0.1pt;height:13.35pt;width:17.8pt;mso-position-horizontal:center;mso-position-horizontal-relative:margin;mso-wrap-distance-bottom:0pt;mso-wrap-distance-left:0pt;mso-wrap-distance-right:0pt;mso-wrap-distance-top:0pt;z-index:251662336;mso-width-relative:page;mso-height-relative:page;" fillcolor="#FFFFFF" filled="t" stroked="f" coordsize="21600,21600" o:gfxdata="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8OZO1QAAAAMBAAAPAAAAAAAAAAEAIAAAACIAAABkcnMvZG93bnJldi54bWxQSwECFAAUAAAACACH&#10;TuJABzKRUO4BAADSAwAADgAAAAAAAAABACAAAAAkAQAAZHJzL2Uyb0RvYy54bWxQSwUGAAAAAAYA&#10;BgBZAQAAhAUAAAAA&#10;">
              <v:fill on="t" opacity="0f" focussize="0,0"/>
              <v:stroke on="f"/>
              <v:imagedata o:title=""/>
              <o:lock v:ext="edit" aspectratio="f"/>
              <v:textbox inset="0.05pt,0.05pt,0.05pt,0.05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18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lang/>
      </w:rPr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26060" cy="169545"/>
              <wp:effectExtent l="0" t="0" r="0" b="0"/>
              <wp:wrapSquare wrapText="largest"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Надпись 4" o:spid="_x0000_s1026" o:spt="202" type="#_x0000_t202" style="position:absolute;left:0pt;margin-top:0.1pt;height:13.35pt;width:17.8pt;mso-position-horizontal:center;mso-position-horizontal-relative:margin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nw&#10;5k7VAAAAAwEAAA8AAAAAAAAAAQAgAAAAIgAAAGRycy9kb3ducmV2LnhtbFBLAQIUABQAAAAIAIdO&#10;4kCgmtER7QEAANIDAAAOAAAAAAAAAAEAIAAAACQBAABkcnMvZTJvRG9jLnhtbFBLBQYAAAAABgAG&#10;AFkBAACDBQAAAAA=&#10;">
              <v:fill on="t" opacity="0f" focussize="0,0"/>
              <v:stroke on="f"/>
              <v:imagedata o:title=""/>
              <o:lock v:ext="edit" aspectratio="f"/>
              <v:textbox inset="0.05pt,0.05pt,0.05pt,0.05pt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10"/>
      <w:rPr>
        <w:lang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F07D5"/>
    <w:multiLevelType w:val="singleLevel"/>
    <w:tmpl w:val="977F07D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1EC451B"/>
    <w:multiLevelType w:val="singleLevel"/>
    <w:tmpl w:val="A1EC45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F205925"/>
    <w:multiLevelType w:val="multilevel"/>
    <w:tmpl w:val="BF205925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  <w:bCs/>
        <w:sz w:val="24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080" w:hanging="360"/>
      </w:pPr>
      <w:rPr>
        <w:rFonts w:hint="default"/>
        <w:b/>
        <w:bCs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  <w:rPr>
        <w:rFonts w:hint="default"/>
        <w:b/>
        <w:bCs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  <w:rPr>
        <w:rFonts w:hint="default"/>
        <w:b/>
        <w:bCs/>
        <w:sz w:val="28"/>
        <w:szCs w:val="28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  <w:rPr>
        <w:rFonts w:hint="default"/>
        <w:b/>
        <w:bCs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  <w:rPr>
        <w:rFonts w:hint="default"/>
        <w:b/>
        <w:bCs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  <w:rPr>
        <w:rFonts w:hint="default"/>
        <w:b/>
        <w:bCs/>
        <w:sz w:val="28"/>
        <w:szCs w:val="28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  <w:rPr>
        <w:rFonts w:hint="default"/>
        <w:b/>
        <w:bCs/>
        <w:sz w:val="28"/>
        <w:szCs w:val="28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  <w:rPr>
        <w:rFonts w:hint="default"/>
        <w:b/>
        <w:bCs/>
        <w:sz w:val="28"/>
        <w:szCs w:val="28"/>
      </w:rPr>
    </w:lvl>
  </w:abstractNum>
  <w:abstractNum w:abstractNumId="5">
    <w:nsid w:val="00000003"/>
    <w:multiLevelType w:val="multilevel"/>
    <w:tmpl w:val="00000003"/>
    <w:lvl w:ilvl="0" w:tentative="0">
      <w:start w:val="1"/>
      <w:numFmt w:val="decimal"/>
      <w:lvlText w:val="%1.   "/>
      <w:lvlJc w:val="left"/>
      <w:pPr>
        <w:tabs>
          <w:tab w:val="left" w:pos="170"/>
        </w:tabs>
        <w:ind w:left="0" w:firstLine="851"/>
      </w:pPr>
      <w:rPr>
        <w:rFonts w:cs="Times New Roman"/>
      </w:rPr>
    </w:lvl>
    <w:lvl w:ilvl="1" w:tentative="0">
      <w:start w:val="1"/>
      <w:numFmt w:val="decimal"/>
      <w:lvlText w:val="%1.%2 "/>
      <w:lvlJc w:val="left"/>
      <w:pPr>
        <w:tabs>
          <w:tab w:val="left" w:pos="1684"/>
        </w:tabs>
        <w:ind w:left="57" w:firstLine="907"/>
      </w:pPr>
      <w:rPr>
        <w:rFonts w:cs="Times New Roman"/>
      </w:rPr>
    </w:lvl>
    <w:lvl w:ilvl="2" w:tentative="0">
      <w:start w:val="1"/>
      <w:numFmt w:val="bullet"/>
      <w:lvlText w:val=""/>
      <w:lvlJc w:val="left"/>
      <w:pPr>
        <w:tabs>
          <w:tab w:val="left" w:pos="1531"/>
        </w:tabs>
        <w:ind w:left="1531" w:hanging="397"/>
      </w:pPr>
      <w:rPr>
        <w:rFonts w:hint="default" w:ascii="Symbol" w:hAnsi="Symbol" w:cs="Symbol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6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tabs>
          <w:tab w:val="left" w:pos="-360"/>
        </w:tabs>
        <w:ind w:left="284" w:hanging="360"/>
      </w:pPr>
      <w:rPr>
        <w:rFonts w:ascii="Times New Roman" w:hAnsi="Times New Roman" w:cs="Times New Roman"/>
        <w:b w:val="0"/>
        <w:bCs/>
        <w:color w:val="000000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-360"/>
        </w:tabs>
        <w:ind w:left="100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360"/>
        </w:tabs>
        <w:ind w:left="1724" w:hanging="180"/>
      </w:pPr>
    </w:lvl>
    <w:lvl w:ilvl="3" w:tentative="0">
      <w:start w:val="1"/>
      <w:numFmt w:val="decimal"/>
      <w:lvlText w:val="%4."/>
      <w:lvlJc w:val="left"/>
      <w:pPr>
        <w:tabs>
          <w:tab w:val="left" w:pos="-360"/>
        </w:tabs>
        <w:ind w:left="244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360"/>
        </w:tabs>
        <w:ind w:left="316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360"/>
        </w:tabs>
        <w:ind w:left="3884" w:hanging="180"/>
      </w:pPr>
    </w:lvl>
    <w:lvl w:ilvl="6" w:tentative="0">
      <w:start w:val="1"/>
      <w:numFmt w:val="decimal"/>
      <w:lvlText w:val="%7."/>
      <w:lvlJc w:val="left"/>
      <w:pPr>
        <w:tabs>
          <w:tab w:val="left" w:pos="-360"/>
        </w:tabs>
        <w:ind w:left="460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360"/>
        </w:tabs>
        <w:ind w:left="532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360"/>
        </w:tabs>
        <w:ind w:left="6044" w:hanging="180"/>
      </w:pPr>
    </w:lvl>
  </w:abstractNum>
  <w:abstractNum w:abstractNumId="7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070" w:hanging="360"/>
      </w:pPr>
      <w:rPr>
        <w:color w:val="000000"/>
        <w:sz w:val="24"/>
        <w:szCs w:val="24"/>
        <w:lang w:eastAsia="zh-CN" w:bidi="ar"/>
      </w:rPr>
    </w:lvl>
  </w:abstractNum>
  <w:abstractNum w:abstractNumId="8">
    <w:nsid w:val="144BA688"/>
    <w:multiLevelType w:val="singleLevel"/>
    <w:tmpl w:val="144BA68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7462252"/>
    <w:multiLevelType w:val="multilevel"/>
    <w:tmpl w:val="4746225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101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1375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firstLine="173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firstLine="2815"/>
      </w:pPr>
      <w:rPr>
        <w:rFonts w:hint="default"/>
      </w:rPr>
    </w:lvl>
  </w:abstractNum>
  <w:abstractNum w:abstractNumId="10">
    <w:nsid w:val="5AF4D6DF"/>
    <w:multiLevelType w:val="singleLevel"/>
    <w:tmpl w:val="5AF4D6DF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170"/>
  <w:autoHyphenation/>
  <w:hyphenationZone w:val="360"/>
  <w:drawingGridHorizontalSpacing w:val="120"/>
  <w:drawingGridVerticalSpacing w:val="0"/>
  <w:displayHorizontalDrawingGridEvery w:val="0"/>
  <w:displayVerticalDrawingGridEvery w:val="0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12"/>
    <w:rsid w:val="00007715"/>
    <w:rsid w:val="000461D3"/>
    <w:rsid w:val="000770E9"/>
    <w:rsid w:val="000C586E"/>
    <w:rsid w:val="000D3040"/>
    <w:rsid w:val="00123C97"/>
    <w:rsid w:val="00133EA3"/>
    <w:rsid w:val="00181FEB"/>
    <w:rsid w:val="001C607B"/>
    <w:rsid w:val="001E0FF1"/>
    <w:rsid w:val="001F401C"/>
    <w:rsid w:val="001F5771"/>
    <w:rsid w:val="00222D61"/>
    <w:rsid w:val="0025207D"/>
    <w:rsid w:val="00255854"/>
    <w:rsid w:val="002F6228"/>
    <w:rsid w:val="00373D68"/>
    <w:rsid w:val="003C6DA6"/>
    <w:rsid w:val="003F79AD"/>
    <w:rsid w:val="004247CE"/>
    <w:rsid w:val="004372E9"/>
    <w:rsid w:val="00471BA3"/>
    <w:rsid w:val="004D0552"/>
    <w:rsid w:val="004E11A1"/>
    <w:rsid w:val="00501356"/>
    <w:rsid w:val="00563DFA"/>
    <w:rsid w:val="00585417"/>
    <w:rsid w:val="00687447"/>
    <w:rsid w:val="00691C38"/>
    <w:rsid w:val="0069422B"/>
    <w:rsid w:val="006A3418"/>
    <w:rsid w:val="006B07B0"/>
    <w:rsid w:val="00724F33"/>
    <w:rsid w:val="007C7F06"/>
    <w:rsid w:val="007E0179"/>
    <w:rsid w:val="007E3CB1"/>
    <w:rsid w:val="008506EA"/>
    <w:rsid w:val="00881BE0"/>
    <w:rsid w:val="008D779C"/>
    <w:rsid w:val="00925BA7"/>
    <w:rsid w:val="009915F3"/>
    <w:rsid w:val="00A4456F"/>
    <w:rsid w:val="00AB43A2"/>
    <w:rsid w:val="00AB5439"/>
    <w:rsid w:val="00AE3899"/>
    <w:rsid w:val="00AF1AC4"/>
    <w:rsid w:val="00B14ECF"/>
    <w:rsid w:val="00B1559A"/>
    <w:rsid w:val="00B20EDA"/>
    <w:rsid w:val="00B61D27"/>
    <w:rsid w:val="00BF40B8"/>
    <w:rsid w:val="00C37E05"/>
    <w:rsid w:val="00C54E52"/>
    <w:rsid w:val="00C57823"/>
    <w:rsid w:val="00C72012"/>
    <w:rsid w:val="00CE62A5"/>
    <w:rsid w:val="00D104ED"/>
    <w:rsid w:val="00D14DCD"/>
    <w:rsid w:val="00D233CE"/>
    <w:rsid w:val="00D65FCD"/>
    <w:rsid w:val="00D92EC3"/>
    <w:rsid w:val="00DA5CCD"/>
    <w:rsid w:val="00DA671D"/>
    <w:rsid w:val="00DF141B"/>
    <w:rsid w:val="00DF476A"/>
    <w:rsid w:val="00E9276E"/>
    <w:rsid w:val="00EA5E95"/>
    <w:rsid w:val="00EF6F43"/>
    <w:rsid w:val="00F30087"/>
    <w:rsid w:val="00F5559F"/>
    <w:rsid w:val="00FB5981"/>
    <w:rsid w:val="00FE4C50"/>
    <w:rsid w:val="00FE7E88"/>
    <w:rsid w:val="01836204"/>
    <w:rsid w:val="03E91829"/>
    <w:rsid w:val="04F90A55"/>
    <w:rsid w:val="05E448FB"/>
    <w:rsid w:val="081D7783"/>
    <w:rsid w:val="0A3A1682"/>
    <w:rsid w:val="0B71083B"/>
    <w:rsid w:val="17EA4171"/>
    <w:rsid w:val="1B9623F8"/>
    <w:rsid w:val="217869EF"/>
    <w:rsid w:val="22806974"/>
    <w:rsid w:val="2448604E"/>
    <w:rsid w:val="24EA349E"/>
    <w:rsid w:val="2BCE1201"/>
    <w:rsid w:val="33690EBF"/>
    <w:rsid w:val="36B677DF"/>
    <w:rsid w:val="3A7C4F92"/>
    <w:rsid w:val="3CDD165B"/>
    <w:rsid w:val="40C67A6D"/>
    <w:rsid w:val="410718F2"/>
    <w:rsid w:val="4D31543C"/>
    <w:rsid w:val="52A514B3"/>
    <w:rsid w:val="55B73B2A"/>
    <w:rsid w:val="55DF193A"/>
    <w:rsid w:val="563E5D42"/>
    <w:rsid w:val="58C26A61"/>
    <w:rsid w:val="5A3D2CA2"/>
    <w:rsid w:val="62834438"/>
    <w:rsid w:val="66222288"/>
    <w:rsid w:val="6785068F"/>
    <w:rsid w:val="696C2C75"/>
    <w:rsid w:val="6E372474"/>
    <w:rsid w:val="70F60367"/>
    <w:rsid w:val="71041148"/>
    <w:rsid w:val="73277F23"/>
    <w:rsid w:val="7A7863C1"/>
    <w:rsid w:val="7ACB4513"/>
    <w:rsid w:val="7E4C03F0"/>
    <w:rsid w:val="7FFB1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autoSpaceDE w:val="0"/>
    </w:pPr>
    <w:rPr>
      <w:rFonts w:eastAsia="SimSu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uiPriority w:val="0"/>
  </w:style>
  <w:style w:type="paragraph" w:styleId="7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annotation text"/>
    <w:basedOn w:val="1"/>
    <w:uiPriority w:val="0"/>
    <w:pPr>
      <w:jc w:val="left"/>
    </w:pPr>
  </w:style>
  <w:style w:type="paragraph" w:styleId="10">
    <w:name w:val="header"/>
    <w:basedOn w:val="1"/>
    <w:uiPriority w:val="99"/>
  </w:style>
  <w:style w:type="paragraph" w:styleId="11">
    <w:name w:val="Body Text"/>
    <w:basedOn w:val="1"/>
    <w:uiPriority w:val="0"/>
    <w:pPr>
      <w:spacing w:before="0" w:after="140" w:line="276" w:lineRule="auto"/>
    </w:pPr>
  </w:style>
  <w:style w:type="paragraph" w:styleId="12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3">
    <w:name w:val="Title"/>
    <w:basedOn w:val="1"/>
    <w:next w:val="11"/>
    <w:qFormat/>
    <w:uiPriority w:val="0"/>
    <w:pPr>
      <w:autoSpaceDE/>
      <w:jc w:val="center"/>
    </w:pPr>
    <w:rPr>
      <w:szCs w:val="20"/>
    </w:rPr>
  </w:style>
  <w:style w:type="paragraph" w:styleId="14">
    <w:name w:val="footer"/>
    <w:basedOn w:val="1"/>
    <w:uiPriority w:val="0"/>
  </w:style>
  <w:style w:type="paragraph" w:styleId="15">
    <w:name w:val="List"/>
    <w:basedOn w:val="11"/>
    <w:uiPriority w:val="0"/>
    <w:rPr>
      <w:rFonts w:cs="Lucida Sans"/>
    </w:rPr>
  </w:style>
  <w:style w:type="character" w:customStyle="1" w:styleId="16">
    <w:name w:val="WW8Num1z0"/>
    <w:uiPriority w:val="0"/>
  </w:style>
  <w:style w:type="character" w:customStyle="1" w:styleId="17">
    <w:name w:val="WW8Num1z1"/>
    <w:uiPriority w:val="0"/>
  </w:style>
  <w:style w:type="character" w:customStyle="1" w:styleId="18">
    <w:name w:val="WW8Num1z2"/>
    <w:uiPriority w:val="0"/>
  </w:style>
  <w:style w:type="character" w:customStyle="1" w:styleId="19">
    <w:name w:val="WW8Num1z3"/>
    <w:uiPriority w:val="0"/>
  </w:style>
  <w:style w:type="character" w:customStyle="1" w:styleId="20">
    <w:name w:val="WW8Num1z4"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uiPriority w:val="0"/>
  </w:style>
  <w:style w:type="character" w:customStyle="1" w:styleId="23">
    <w:name w:val="WW8Num1z7"/>
    <w:uiPriority w:val="0"/>
  </w:style>
  <w:style w:type="character" w:customStyle="1" w:styleId="24">
    <w:name w:val="WW8Num1z8"/>
    <w:uiPriority w:val="0"/>
  </w:style>
  <w:style w:type="character" w:customStyle="1" w:styleId="25">
    <w:name w:val="WW8Num2z0"/>
    <w:uiPriority w:val="0"/>
    <w:rPr>
      <w:rFonts w:hint="default"/>
      <w:b/>
      <w:bCs/>
      <w:sz w:val="28"/>
      <w:szCs w:val="28"/>
    </w:rPr>
  </w:style>
  <w:style w:type="character" w:customStyle="1" w:styleId="26">
    <w:name w:val="WW8Num2z1"/>
    <w:uiPriority w:val="0"/>
    <w:rPr>
      <w:rFonts w:hint="default"/>
      <w:b/>
      <w:bCs/>
      <w:sz w:val="28"/>
      <w:szCs w:val="24"/>
    </w:rPr>
  </w:style>
  <w:style w:type="character" w:customStyle="1" w:styleId="27">
    <w:name w:val="WW8Num3z0"/>
    <w:uiPriority w:val="0"/>
    <w:rPr>
      <w:rFonts w:cs="Times New Roman"/>
    </w:rPr>
  </w:style>
  <w:style w:type="character" w:customStyle="1" w:styleId="28">
    <w:name w:val="WW8Num3z2"/>
    <w:uiPriority w:val="0"/>
    <w:rPr>
      <w:rFonts w:hint="default" w:ascii="Symbol" w:hAnsi="Symbol" w:cs="Symbol"/>
    </w:rPr>
  </w:style>
  <w:style w:type="character" w:customStyle="1" w:styleId="29">
    <w:name w:val="WW8Num4z0"/>
    <w:uiPriority w:val="0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30">
    <w:name w:val="WW8Num4z1"/>
    <w:uiPriority w:val="0"/>
  </w:style>
  <w:style w:type="character" w:customStyle="1" w:styleId="31">
    <w:name w:val="WW8Num4z2"/>
    <w:uiPriority w:val="0"/>
  </w:style>
  <w:style w:type="character" w:customStyle="1" w:styleId="32">
    <w:name w:val="WW8Num4z3"/>
    <w:uiPriority w:val="0"/>
  </w:style>
  <w:style w:type="character" w:customStyle="1" w:styleId="33">
    <w:name w:val="WW8Num4z4"/>
    <w:uiPriority w:val="0"/>
  </w:style>
  <w:style w:type="character" w:customStyle="1" w:styleId="34">
    <w:name w:val="WW8Num4z5"/>
    <w:uiPriority w:val="0"/>
  </w:style>
  <w:style w:type="character" w:customStyle="1" w:styleId="35">
    <w:name w:val="WW8Num4z6"/>
    <w:uiPriority w:val="0"/>
  </w:style>
  <w:style w:type="character" w:customStyle="1" w:styleId="36">
    <w:name w:val="WW8Num4z7"/>
    <w:uiPriority w:val="0"/>
  </w:style>
  <w:style w:type="character" w:customStyle="1" w:styleId="37">
    <w:name w:val="WW8Num4z8"/>
    <w:uiPriority w:val="0"/>
  </w:style>
  <w:style w:type="character" w:customStyle="1" w:styleId="38">
    <w:name w:val="WW8Num5z0"/>
    <w:uiPriority w:val="0"/>
    <w:rPr>
      <w:color w:val="000000"/>
      <w:sz w:val="24"/>
      <w:szCs w:val="24"/>
      <w:lang w:eastAsia="zh-CN" w:bidi="ar"/>
    </w:rPr>
  </w:style>
  <w:style w:type="character" w:customStyle="1" w:styleId="39">
    <w:name w:val="WW8Num5z1"/>
    <w:uiPriority w:val="0"/>
  </w:style>
  <w:style w:type="character" w:customStyle="1" w:styleId="40">
    <w:name w:val="WW8Num5z2"/>
    <w:uiPriority w:val="0"/>
  </w:style>
  <w:style w:type="character" w:customStyle="1" w:styleId="41">
    <w:name w:val="WW8Num5z3"/>
    <w:uiPriority w:val="0"/>
  </w:style>
  <w:style w:type="character" w:customStyle="1" w:styleId="42">
    <w:name w:val="WW8Num5z4"/>
    <w:uiPriority w:val="0"/>
  </w:style>
  <w:style w:type="character" w:customStyle="1" w:styleId="43">
    <w:name w:val="WW8Num5z5"/>
    <w:uiPriority w:val="0"/>
  </w:style>
  <w:style w:type="character" w:customStyle="1" w:styleId="44">
    <w:name w:val="WW8Num5z6"/>
    <w:uiPriority w:val="0"/>
  </w:style>
  <w:style w:type="character" w:customStyle="1" w:styleId="45">
    <w:name w:val="WW8Num5z7"/>
    <w:uiPriority w:val="0"/>
  </w:style>
  <w:style w:type="character" w:customStyle="1" w:styleId="46">
    <w:name w:val="WW8Num5z8"/>
    <w:uiPriority w:val="0"/>
  </w:style>
  <w:style w:type="character" w:customStyle="1" w:styleId="47">
    <w:name w:val="Основной шрифт абзаца3"/>
    <w:uiPriority w:val="0"/>
  </w:style>
  <w:style w:type="character" w:customStyle="1" w:styleId="48">
    <w:name w:val="Верхний колонтитул Знак"/>
    <w:uiPriority w:val="99"/>
    <w:rPr>
      <w:sz w:val="24"/>
      <w:szCs w:val="24"/>
    </w:rPr>
  </w:style>
  <w:style w:type="character" w:customStyle="1" w:styleId="49">
    <w:name w:val="Заголовок Знак"/>
    <w:uiPriority w:val="0"/>
    <w:rPr>
      <w:sz w:val="24"/>
      <w:lang w:bidi="ar-SA"/>
    </w:rPr>
  </w:style>
  <w:style w:type="character" w:customStyle="1" w:styleId="50">
    <w:name w:val="Основной шрифт абзаца1"/>
    <w:uiPriority w:val="0"/>
  </w:style>
  <w:style w:type="character" w:customStyle="1" w:styleId="51">
    <w:name w:val="Основной шрифт абзаца2"/>
    <w:uiPriority w:val="0"/>
  </w:style>
  <w:style w:type="paragraph" w:customStyle="1" w:styleId="52">
    <w:name w:val="Указатель1"/>
    <w:basedOn w:val="1"/>
    <w:uiPriority w:val="0"/>
    <w:pPr>
      <w:suppressLineNumbers/>
    </w:pPr>
    <w:rPr>
      <w:rFonts w:cs="Lucida Sans"/>
    </w:rPr>
  </w:style>
  <w:style w:type="paragraph" w:customStyle="1" w:styleId="53">
    <w:name w:val="Верхний и нижний колонтитулы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4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5">
    <w:name w:val="Heading"/>
    <w:uiPriority w:val="0"/>
    <w:pPr>
      <w:suppressAutoHyphens/>
      <w:autoSpaceDE w:val="0"/>
    </w:pPr>
    <w:rPr>
      <w:rFonts w:ascii="Arial" w:hAnsi="Arial" w:eastAsia="SimSun" w:cs="Arial"/>
      <w:sz w:val="28"/>
      <w:szCs w:val="28"/>
      <w:lang w:val="ru-RU" w:eastAsia="zh-CN" w:bidi="ar-SA"/>
    </w:rPr>
  </w:style>
  <w:style w:type="paragraph" w:customStyle="1" w:styleId="56">
    <w:name w:val="Без интервала1"/>
    <w:uiPriority w:val="0"/>
    <w:pPr>
      <w:suppressAutoHyphens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57">
    <w:name w:val="No Spacing"/>
    <w:qFormat/>
    <w:uiPriority w:val="0"/>
    <w:pPr>
      <w:suppressAutoHyphens/>
    </w:pPr>
    <w:rPr>
      <w:rFonts w:ascii="Calibri" w:hAnsi="Calibri" w:eastAsia="SimSun" w:cs="Calibri"/>
      <w:sz w:val="22"/>
      <w:szCs w:val="22"/>
      <w:lang w:val="ru-RU" w:eastAsia="zh-CN" w:bidi="ar-SA"/>
    </w:rPr>
  </w:style>
  <w:style w:type="paragraph" w:customStyle="1" w:styleId="58">
    <w:name w:val="Нормальный"/>
    <w:uiPriority w:val="0"/>
    <w:pPr>
      <w:widowControl w:val="0"/>
      <w:suppressAutoHyphens/>
      <w:autoSpaceDE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customStyle="1" w:styleId="59">
    <w:name w:val="ConsPlusNormal"/>
    <w:next w:val="1"/>
    <w:uiPriority w:val="0"/>
    <w:pPr>
      <w:widowControl w:val="0"/>
      <w:suppressAutoHyphens/>
      <w:autoSpaceDE w:val="0"/>
      <w:ind w:firstLine="720"/>
    </w:pPr>
    <w:rPr>
      <w:rFonts w:eastAsia="SimSun"/>
      <w:sz w:val="24"/>
      <w:szCs w:val="24"/>
      <w:lang w:val="ru-RU" w:eastAsia="zh-CN" w:bidi="ar-SA"/>
    </w:rPr>
  </w:style>
  <w:style w:type="paragraph" w:customStyle="1" w:styleId="60">
    <w:name w:val="Default"/>
    <w:uiPriority w:val="0"/>
    <w:pPr>
      <w:suppressAutoHyphens/>
      <w:autoSpaceDE w:val="0"/>
    </w:pPr>
    <w:rPr>
      <w:rFonts w:eastAsia="SimSun"/>
      <w:color w:val="000000"/>
      <w:sz w:val="24"/>
      <w:szCs w:val="24"/>
      <w:lang w:val="ru-RU" w:eastAsia="zh-CN" w:bidi="ar-SA"/>
    </w:rPr>
  </w:style>
  <w:style w:type="paragraph" w:customStyle="1" w:styleId="61">
    <w:name w:val="Абзац списка1"/>
    <w:basedOn w:val="1"/>
    <w:uiPriority w:val="0"/>
    <w:pPr>
      <w:autoSpaceDE/>
      <w:spacing w:before="0" w:after="200" w:line="276" w:lineRule="auto"/>
      <w:ind w:left="720" w:right="0" w:firstLine="0"/>
    </w:pPr>
    <w:rPr>
      <w:rFonts w:ascii="Calibri" w:hAnsi="Calibri" w:cs="Calibri"/>
      <w:sz w:val="22"/>
      <w:szCs w:val="22"/>
    </w:rPr>
  </w:style>
  <w:style w:type="paragraph" w:customStyle="1" w:styleId="62">
    <w:name w:val="WW-ConsPlusNormal"/>
    <w:uiPriority w:val="0"/>
    <w:pPr>
      <w:suppressAutoHyphens/>
    </w:pPr>
    <w:rPr>
      <w:rFonts w:ascii="Arial" w:hAnsi="Arial" w:eastAsia="Courier New" w:cs="Liberation Serif"/>
      <w:color w:val="000000"/>
      <w:kern w:val="2"/>
      <w:sz w:val="16"/>
      <w:szCs w:val="24"/>
      <w:lang w:val="ru-RU" w:eastAsia="zh-CN" w:bidi="hi-IN"/>
    </w:rPr>
  </w:style>
  <w:style w:type="paragraph" w:customStyle="1" w:styleId="63">
    <w:name w:val="Основной текст (2)"/>
    <w:basedOn w:val="1"/>
    <w:uiPriority w:val="0"/>
    <w:pPr>
      <w:widowControl w:val="0"/>
      <w:shd w:val="clear" w:color="auto" w:fill="FFFFFF"/>
      <w:spacing w:line="346" w:lineRule="exact"/>
      <w:ind w:left="0" w:right="0" w:hanging="2080"/>
    </w:pPr>
    <w:rPr>
      <w:rFonts w:ascii="Calibri" w:hAnsi="Calibri" w:eastAsia="Calibri" w:cs="Calibri"/>
      <w:sz w:val="30"/>
      <w:szCs w:val="30"/>
    </w:rPr>
  </w:style>
  <w:style w:type="paragraph" w:customStyle="1" w:styleId="64">
    <w:name w:val="WW-ConsPlusNormal1"/>
    <w:uiPriority w:val="0"/>
    <w:pPr>
      <w:suppressAutoHyphens/>
    </w:pPr>
    <w:rPr>
      <w:rFonts w:ascii="Arial" w:hAnsi="Arial" w:eastAsia="Arial" w:cs="Courier New"/>
      <w:sz w:val="16"/>
      <w:szCs w:val="24"/>
      <w:lang w:val="ru-RU" w:eastAsia="zh-CN" w:bidi="hi-IN"/>
    </w:rPr>
  </w:style>
  <w:style w:type="paragraph" w:styleId="65">
    <w:name w:val="List Paragraph"/>
    <w:basedOn w:val="1"/>
    <w:qFormat/>
    <w:uiPriority w:val="0"/>
    <w:pPr>
      <w:spacing w:before="0" w:after="0"/>
      <w:ind w:left="720" w:right="0" w:firstLine="0"/>
      <w:contextualSpacing/>
    </w:pPr>
  </w:style>
  <w:style w:type="paragraph" w:customStyle="1" w:styleId="66">
    <w:name w:val="Содержимое таблицы"/>
    <w:basedOn w:val="1"/>
    <w:uiPriority w:val="0"/>
    <w:pPr>
      <w:widowControl w:val="0"/>
      <w:suppressLineNumbers/>
    </w:pPr>
  </w:style>
  <w:style w:type="paragraph" w:customStyle="1" w:styleId="67">
    <w:name w:val="Заголовок таблицы"/>
    <w:basedOn w:val="66"/>
    <w:uiPriority w:val="0"/>
    <w:pPr>
      <w:suppressLineNumbers/>
      <w:jc w:val="center"/>
    </w:pPr>
    <w:rPr>
      <w:b/>
      <w:bCs/>
    </w:rPr>
  </w:style>
  <w:style w:type="paragraph" w:customStyle="1" w:styleId="68">
    <w:name w:val="Содержимое врезки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header" Target="header25.xml"/><Relationship Id="rId26" Type="http://schemas.openxmlformats.org/officeDocument/2006/relationships/header" Target="header24.xml"/><Relationship Id="rId25" Type="http://schemas.openxmlformats.org/officeDocument/2006/relationships/header" Target="header23.xml"/><Relationship Id="rId24" Type="http://schemas.openxmlformats.org/officeDocument/2006/relationships/header" Target="header22.xml"/><Relationship Id="rId23" Type="http://schemas.openxmlformats.org/officeDocument/2006/relationships/header" Target="header21.xml"/><Relationship Id="rId22" Type="http://schemas.openxmlformats.org/officeDocument/2006/relationships/header" Target="header20.xml"/><Relationship Id="rId21" Type="http://schemas.openxmlformats.org/officeDocument/2006/relationships/header" Target="header19.xml"/><Relationship Id="rId20" Type="http://schemas.openxmlformats.org/officeDocument/2006/relationships/header" Target="header18.xml"/><Relationship Id="rId2" Type="http://schemas.openxmlformats.org/officeDocument/2006/relationships/settings" Target="settings.xml"/><Relationship Id="rId19" Type="http://schemas.openxmlformats.org/officeDocument/2006/relationships/header" Target="header17.xml"/><Relationship Id="rId18" Type="http://schemas.openxmlformats.org/officeDocument/2006/relationships/header" Target="header16.xml"/><Relationship Id="rId17" Type="http://schemas.openxmlformats.org/officeDocument/2006/relationships/header" Target="header15.xml"/><Relationship Id="rId16" Type="http://schemas.openxmlformats.org/officeDocument/2006/relationships/header" Target="header14.xml"/><Relationship Id="rId15" Type="http://schemas.openxmlformats.org/officeDocument/2006/relationships/header" Target="header13.xml"/><Relationship Id="rId14" Type="http://schemas.openxmlformats.org/officeDocument/2006/relationships/header" Target="header12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44</Pages>
  <Words>14178</Words>
  <Characters>80817</Characters>
  <Lines>673</Lines>
  <Paragraphs>189</Paragraphs>
  <TotalTime>1</TotalTime>
  <ScaleCrop>false</ScaleCrop>
  <LinksUpToDate>false</LinksUpToDate>
  <CharactersWithSpaces>94806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2022-10-05T06:10:00Z</dcterms:created>
  <dc:creator>Anastasiya</dc:creator>
  <cp:lastModifiedBy>Дарья</cp:lastModifiedBy>
  <cp:lastPrinted>2022-10-05T06:10:00Z</cp:lastPrinted>
  <dcterms:modified xsi:type="dcterms:W3CDTF">2022-10-05T07:40:31Z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A24292CEE2D34604811054C308C72A27</vt:lpwstr>
  </property>
  <property fmtid="{D5CDD505-2E9C-101B-9397-08002B2CF9AE}" pid="3" name="KSOProductBuildVer">
    <vt:lpwstr>1049-11.2.0.11341</vt:lpwstr>
  </property>
</Properties>
</file>